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9C6ADB" w14:textId="77777777" w:rsidR="00ED7B4E" w:rsidRDefault="00ED7B4E" w:rsidP="00ED7B4E">
      <w:pPr>
        <w:widowControl/>
        <w:jc w:val="left"/>
        <w:outlineLvl w:val="1"/>
        <w:rPr>
          <w:rFonts w:ascii="宋体" w:hAnsi="宋体" w:cs="宋体"/>
          <w:b/>
          <w:kern w:val="28"/>
          <w:sz w:val="28"/>
          <w:szCs w:val="32"/>
          <w:lang w:bidi="en-US"/>
        </w:rPr>
      </w:pPr>
      <w:bookmarkStart w:id="0" w:name="_Toc160455695"/>
      <w:bookmarkStart w:id="1" w:name="_Toc16094"/>
      <w:bookmarkStart w:id="2" w:name="_Toc183613469"/>
      <w:bookmarkStart w:id="3" w:name="_Toc2453"/>
      <w:bookmarkStart w:id="4" w:name="_Toc13978"/>
      <w:bookmarkStart w:id="5" w:name="_Toc192006669"/>
      <w:bookmarkStart w:id="6" w:name="_Toc28"/>
      <w:bookmarkStart w:id="7" w:name="_Toc25000"/>
      <w:bookmarkStart w:id="8" w:name="_Toc23384"/>
      <w:r>
        <w:rPr>
          <w:rFonts w:ascii="宋体" w:hAnsi="宋体" w:cs="宋体" w:hint="eastAsia"/>
          <w:b/>
          <w:kern w:val="28"/>
          <w:sz w:val="28"/>
          <w:szCs w:val="32"/>
          <w:lang w:bidi="en-US"/>
        </w:rPr>
        <w:t>附件1：</w:t>
      </w:r>
      <w:r>
        <w:rPr>
          <w:rFonts w:ascii="宋体" w:hAnsi="宋体" w:cs="宋体"/>
          <w:b/>
          <w:kern w:val="28"/>
          <w:sz w:val="28"/>
          <w:szCs w:val="32"/>
          <w:lang w:bidi="en-US"/>
        </w:rPr>
        <w:t>报名登记表</w:t>
      </w:r>
      <w:bookmarkEnd w:id="0"/>
      <w:bookmarkEnd w:id="1"/>
      <w:bookmarkEnd w:id="2"/>
      <w:bookmarkEnd w:id="3"/>
      <w:bookmarkEnd w:id="4"/>
      <w:bookmarkEnd w:id="5"/>
      <w:bookmarkEnd w:id="6"/>
      <w:bookmarkEnd w:id="7"/>
      <w:bookmarkEnd w:id="8"/>
    </w:p>
    <w:p w14:paraId="3FBC2861" w14:textId="77777777" w:rsidR="00ED7B4E" w:rsidRDefault="00ED7B4E" w:rsidP="00ED7B4E">
      <w:pPr>
        <w:jc w:val="center"/>
        <w:rPr>
          <w:rFonts w:ascii="黑体" w:eastAsia="黑体" w:hAnsi="黑体" w:cs="Arial"/>
          <w:b/>
          <w:kern w:val="0"/>
          <w:sz w:val="28"/>
          <w:szCs w:val="28"/>
          <w:lang w:bidi="en-US"/>
        </w:rPr>
      </w:pPr>
    </w:p>
    <w:p w14:paraId="3065DC65" w14:textId="77777777" w:rsidR="00ED7B4E" w:rsidRDefault="00ED7B4E" w:rsidP="00ED7B4E">
      <w:pPr>
        <w:autoSpaceDE w:val="0"/>
        <w:autoSpaceDN w:val="0"/>
        <w:spacing w:line="360" w:lineRule="auto"/>
        <w:jc w:val="center"/>
        <w:rPr>
          <w:rFonts w:ascii="黑体" w:eastAsia="黑体" w:hAnsi="黑体" w:cs="Arial"/>
          <w:b/>
          <w:kern w:val="0"/>
          <w:sz w:val="28"/>
          <w:szCs w:val="28"/>
          <w:lang w:bidi="en-US"/>
        </w:rPr>
      </w:pPr>
      <w:r>
        <w:rPr>
          <w:rFonts w:ascii="黑体" w:eastAsia="黑体" w:hAnsi="黑体" w:cs="Arial" w:hint="eastAsia"/>
          <w:b/>
          <w:kern w:val="0"/>
          <w:sz w:val="28"/>
          <w:szCs w:val="28"/>
          <w:lang w:bidi="en-US"/>
        </w:rPr>
        <w:t>南丰县</w:t>
      </w:r>
      <w:proofErr w:type="gramStart"/>
      <w:r>
        <w:rPr>
          <w:rFonts w:ascii="黑体" w:eastAsia="黑体" w:hAnsi="黑体" w:cs="Arial" w:hint="eastAsia"/>
          <w:b/>
          <w:kern w:val="0"/>
          <w:sz w:val="28"/>
          <w:szCs w:val="28"/>
          <w:lang w:bidi="en-US"/>
        </w:rPr>
        <w:t>虹意小区城市</w:t>
      </w:r>
      <w:proofErr w:type="gramEnd"/>
      <w:r>
        <w:rPr>
          <w:rFonts w:ascii="黑体" w:eastAsia="黑体" w:hAnsi="黑体" w:cs="Arial" w:hint="eastAsia"/>
          <w:b/>
          <w:kern w:val="0"/>
          <w:sz w:val="28"/>
          <w:szCs w:val="28"/>
          <w:lang w:bidi="en-US"/>
        </w:rPr>
        <w:t>棚户区改造安置房电梯采购及安装项目（第三次）</w:t>
      </w:r>
    </w:p>
    <w:p w14:paraId="4EC4C949" w14:textId="77777777" w:rsidR="00ED7B4E" w:rsidRDefault="00ED7B4E" w:rsidP="00ED7B4E">
      <w:pPr>
        <w:autoSpaceDE w:val="0"/>
        <w:autoSpaceDN w:val="0"/>
        <w:spacing w:line="360" w:lineRule="auto"/>
        <w:jc w:val="center"/>
        <w:rPr>
          <w:rFonts w:ascii="黑体" w:eastAsia="黑体" w:hAnsi="黑体" w:cs="Arial"/>
          <w:b/>
          <w:kern w:val="0"/>
          <w:sz w:val="28"/>
          <w:szCs w:val="28"/>
          <w:lang w:bidi="en-US"/>
        </w:rPr>
      </w:pPr>
      <w:r>
        <w:rPr>
          <w:rFonts w:ascii="黑体" w:eastAsia="黑体" w:hAnsi="黑体" w:cs="Arial" w:hint="eastAsia"/>
          <w:b/>
          <w:kern w:val="0"/>
          <w:sz w:val="28"/>
          <w:szCs w:val="28"/>
          <w:lang w:bidi="en-US"/>
        </w:rPr>
        <w:t>招标</w:t>
      </w:r>
      <w:r>
        <w:rPr>
          <w:rFonts w:ascii="黑体" w:eastAsia="黑体" w:hAnsi="黑体" w:cs="Arial"/>
          <w:b/>
          <w:kern w:val="0"/>
          <w:sz w:val="28"/>
          <w:szCs w:val="28"/>
          <w:lang w:bidi="en-US"/>
        </w:rPr>
        <w:t>报名登记表</w:t>
      </w:r>
    </w:p>
    <w:tbl>
      <w:tblPr>
        <w:tblW w:w="9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1"/>
        <w:gridCol w:w="2842"/>
        <w:gridCol w:w="1687"/>
        <w:gridCol w:w="2728"/>
      </w:tblGrid>
      <w:tr w:rsidR="00ED7B4E" w14:paraId="0A481EEE" w14:textId="77777777" w:rsidTr="00816DF6">
        <w:trPr>
          <w:trHeight w:val="790"/>
          <w:jc w:val="center"/>
        </w:trPr>
        <w:tc>
          <w:tcPr>
            <w:tcW w:w="2131" w:type="dxa"/>
            <w:tcBorders>
              <w:tl2br w:val="nil"/>
              <w:tr2bl w:val="nil"/>
            </w:tcBorders>
            <w:vAlign w:val="center"/>
          </w:tcPr>
          <w:p w14:paraId="6E6AD101"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hint="eastAsia"/>
                <w:kern w:val="0"/>
                <w:lang w:bidi="en-US"/>
              </w:rPr>
              <w:t>投标人</w:t>
            </w:r>
            <w:r>
              <w:rPr>
                <w:rFonts w:ascii="宋体" w:hAnsi="宋体" w:cs="宋体" w:hint="eastAsia"/>
                <w:kern w:val="0"/>
                <w:lang w:bidi="en-US"/>
              </w:rPr>
              <w:t>名称</w:t>
            </w:r>
          </w:p>
        </w:tc>
        <w:tc>
          <w:tcPr>
            <w:tcW w:w="2842" w:type="dxa"/>
            <w:tcBorders>
              <w:tl2br w:val="nil"/>
              <w:tr2bl w:val="nil"/>
            </w:tcBorders>
            <w:vAlign w:val="center"/>
          </w:tcPr>
          <w:p w14:paraId="12E10B40"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cs="宋体" w:hint="eastAsia"/>
                <w:kern w:val="0"/>
                <w:lang w:bidi="en-US"/>
              </w:rPr>
              <w:t>（加盖</w:t>
            </w:r>
            <w:r>
              <w:rPr>
                <w:rFonts w:ascii="宋体" w:hAnsi="宋体" w:hint="eastAsia"/>
                <w:kern w:val="0"/>
                <w:lang w:bidi="en-US"/>
              </w:rPr>
              <w:t>投标人单位</w:t>
            </w:r>
            <w:r>
              <w:rPr>
                <w:rFonts w:ascii="宋体" w:hAnsi="宋体" w:cs="宋体" w:hint="eastAsia"/>
                <w:kern w:val="0"/>
                <w:lang w:bidi="en-US"/>
              </w:rPr>
              <w:t>公章）</w:t>
            </w:r>
          </w:p>
        </w:tc>
        <w:tc>
          <w:tcPr>
            <w:tcW w:w="1687" w:type="dxa"/>
            <w:tcBorders>
              <w:tl2br w:val="nil"/>
              <w:tr2bl w:val="nil"/>
            </w:tcBorders>
            <w:vAlign w:val="center"/>
          </w:tcPr>
          <w:p w14:paraId="5E7961B4"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cs="宋体" w:hint="eastAsia"/>
                <w:kern w:val="0"/>
                <w:lang w:bidi="en-US"/>
              </w:rPr>
              <w:t>所投</w:t>
            </w:r>
            <w:r>
              <w:rPr>
                <w:rFonts w:ascii="宋体" w:hAnsi="宋体" w:hint="eastAsia"/>
                <w:kern w:val="0"/>
                <w:lang w:bidi="en-US"/>
              </w:rPr>
              <w:t>标</w:t>
            </w:r>
            <w:r>
              <w:rPr>
                <w:rFonts w:ascii="宋体" w:hAnsi="宋体" w:cs="宋体" w:hint="eastAsia"/>
                <w:kern w:val="0"/>
                <w:lang w:bidi="en-US"/>
              </w:rPr>
              <w:t>段</w:t>
            </w:r>
          </w:p>
        </w:tc>
        <w:tc>
          <w:tcPr>
            <w:tcW w:w="2728" w:type="dxa"/>
            <w:tcBorders>
              <w:tl2br w:val="nil"/>
              <w:tr2bl w:val="nil"/>
            </w:tcBorders>
            <w:vAlign w:val="center"/>
          </w:tcPr>
          <w:p w14:paraId="71A60CDB" w14:textId="77777777" w:rsidR="00ED7B4E" w:rsidRDefault="00ED7B4E" w:rsidP="00816DF6">
            <w:pPr>
              <w:tabs>
                <w:tab w:val="left" w:pos="960"/>
              </w:tabs>
              <w:spacing w:after="120" w:line="320" w:lineRule="atLeast"/>
              <w:jc w:val="center"/>
              <w:rPr>
                <w:rFonts w:ascii="宋体" w:hAnsi="宋体"/>
                <w:kern w:val="0"/>
                <w:lang w:eastAsia="en-US" w:bidi="en-US"/>
              </w:rPr>
            </w:pPr>
          </w:p>
        </w:tc>
      </w:tr>
      <w:tr w:rsidR="00ED7B4E" w14:paraId="08DC9E6E" w14:textId="77777777" w:rsidTr="00816DF6">
        <w:trPr>
          <w:trHeight w:val="1005"/>
          <w:jc w:val="center"/>
        </w:trPr>
        <w:tc>
          <w:tcPr>
            <w:tcW w:w="2131" w:type="dxa"/>
            <w:tcBorders>
              <w:tl2br w:val="nil"/>
              <w:tr2bl w:val="nil"/>
            </w:tcBorders>
            <w:vAlign w:val="center"/>
          </w:tcPr>
          <w:p w14:paraId="0BD73D32"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hint="eastAsia"/>
                <w:kern w:val="0"/>
                <w:lang w:bidi="en-US"/>
              </w:rPr>
              <w:t>法定代表人姓名及身份证号码</w:t>
            </w:r>
          </w:p>
        </w:tc>
        <w:tc>
          <w:tcPr>
            <w:tcW w:w="2842" w:type="dxa"/>
            <w:tcBorders>
              <w:tl2br w:val="nil"/>
              <w:tr2bl w:val="nil"/>
            </w:tcBorders>
            <w:vAlign w:val="center"/>
          </w:tcPr>
          <w:p w14:paraId="5B536B7F" w14:textId="77777777" w:rsidR="00ED7B4E" w:rsidRDefault="00ED7B4E" w:rsidP="00816DF6">
            <w:pPr>
              <w:spacing w:line="320" w:lineRule="atLeast"/>
              <w:jc w:val="center"/>
              <w:rPr>
                <w:rFonts w:ascii="宋体" w:hAnsi="宋体"/>
                <w:kern w:val="0"/>
                <w:sz w:val="24"/>
                <w:lang w:bidi="en-US"/>
              </w:rPr>
            </w:pPr>
          </w:p>
        </w:tc>
        <w:tc>
          <w:tcPr>
            <w:tcW w:w="1687" w:type="dxa"/>
            <w:tcBorders>
              <w:tl2br w:val="nil"/>
              <w:tr2bl w:val="nil"/>
            </w:tcBorders>
            <w:vAlign w:val="center"/>
          </w:tcPr>
          <w:p w14:paraId="2A4FDA27" w14:textId="77777777" w:rsidR="00ED7B4E" w:rsidRDefault="00ED7B4E" w:rsidP="00816DF6">
            <w:pPr>
              <w:tabs>
                <w:tab w:val="left" w:pos="960"/>
              </w:tabs>
              <w:spacing w:after="120" w:line="320" w:lineRule="atLeast"/>
              <w:jc w:val="center"/>
              <w:rPr>
                <w:rFonts w:ascii="宋体" w:hAnsi="宋体"/>
                <w:kern w:val="0"/>
                <w:lang w:eastAsia="en-US" w:bidi="en-US"/>
              </w:rPr>
            </w:pPr>
            <w:proofErr w:type="spellStart"/>
            <w:r>
              <w:rPr>
                <w:rFonts w:ascii="宋体" w:hAnsi="宋体" w:hint="eastAsia"/>
                <w:kern w:val="0"/>
                <w:lang w:eastAsia="en-US" w:bidi="en-US"/>
              </w:rPr>
              <w:t>手机</w:t>
            </w:r>
            <w:proofErr w:type="spellEnd"/>
          </w:p>
        </w:tc>
        <w:tc>
          <w:tcPr>
            <w:tcW w:w="2728" w:type="dxa"/>
            <w:tcBorders>
              <w:tl2br w:val="nil"/>
              <w:tr2bl w:val="nil"/>
            </w:tcBorders>
            <w:vAlign w:val="center"/>
          </w:tcPr>
          <w:p w14:paraId="5470DD0A" w14:textId="77777777" w:rsidR="00ED7B4E" w:rsidRDefault="00ED7B4E" w:rsidP="00816DF6">
            <w:pPr>
              <w:tabs>
                <w:tab w:val="left" w:pos="960"/>
              </w:tabs>
              <w:spacing w:after="120" w:line="320" w:lineRule="atLeast"/>
              <w:jc w:val="center"/>
              <w:rPr>
                <w:rFonts w:ascii="宋体" w:hAnsi="宋体"/>
                <w:kern w:val="0"/>
                <w:lang w:eastAsia="en-US" w:bidi="en-US"/>
              </w:rPr>
            </w:pPr>
          </w:p>
        </w:tc>
      </w:tr>
      <w:tr w:rsidR="00ED7B4E" w14:paraId="7A9B298A" w14:textId="77777777" w:rsidTr="00816DF6">
        <w:trPr>
          <w:trHeight w:val="888"/>
          <w:jc w:val="center"/>
        </w:trPr>
        <w:tc>
          <w:tcPr>
            <w:tcW w:w="2131" w:type="dxa"/>
            <w:tcBorders>
              <w:tl2br w:val="nil"/>
              <w:tr2bl w:val="nil"/>
            </w:tcBorders>
            <w:vAlign w:val="center"/>
          </w:tcPr>
          <w:p w14:paraId="12B6949E"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hint="eastAsia"/>
                <w:kern w:val="0"/>
                <w:lang w:bidi="en-US"/>
              </w:rPr>
              <w:t>授权委托人姓名及身份证号码</w:t>
            </w:r>
          </w:p>
        </w:tc>
        <w:tc>
          <w:tcPr>
            <w:tcW w:w="2842" w:type="dxa"/>
            <w:tcBorders>
              <w:tl2br w:val="nil"/>
              <w:tr2bl w:val="nil"/>
            </w:tcBorders>
            <w:vAlign w:val="center"/>
          </w:tcPr>
          <w:p w14:paraId="01701CC9" w14:textId="77777777" w:rsidR="00ED7B4E" w:rsidRDefault="00ED7B4E" w:rsidP="00816DF6">
            <w:pPr>
              <w:tabs>
                <w:tab w:val="left" w:pos="960"/>
              </w:tabs>
              <w:spacing w:after="120" w:line="320" w:lineRule="atLeast"/>
              <w:jc w:val="center"/>
              <w:rPr>
                <w:rFonts w:ascii="宋体" w:hAnsi="宋体"/>
                <w:kern w:val="0"/>
                <w:lang w:bidi="en-US"/>
              </w:rPr>
            </w:pPr>
          </w:p>
        </w:tc>
        <w:tc>
          <w:tcPr>
            <w:tcW w:w="1687" w:type="dxa"/>
            <w:tcBorders>
              <w:tl2br w:val="nil"/>
              <w:tr2bl w:val="nil"/>
            </w:tcBorders>
            <w:vAlign w:val="center"/>
          </w:tcPr>
          <w:p w14:paraId="450D0504" w14:textId="77777777" w:rsidR="00ED7B4E" w:rsidRDefault="00ED7B4E" w:rsidP="00816DF6">
            <w:pPr>
              <w:tabs>
                <w:tab w:val="left" w:pos="960"/>
              </w:tabs>
              <w:spacing w:after="120" w:line="320" w:lineRule="atLeast"/>
              <w:jc w:val="center"/>
              <w:rPr>
                <w:rFonts w:ascii="宋体" w:hAnsi="宋体"/>
                <w:kern w:val="0"/>
                <w:lang w:eastAsia="en-US" w:bidi="en-US"/>
              </w:rPr>
            </w:pPr>
            <w:proofErr w:type="spellStart"/>
            <w:r>
              <w:rPr>
                <w:rFonts w:ascii="宋体" w:hAnsi="宋体" w:hint="eastAsia"/>
                <w:kern w:val="0"/>
                <w:lang w:eastAsia="en-US" w:bidi="en-US"/>
              </w:rPr>
              <w:t>手机</w:t>
            </w:r>
            <w:proofErr w:type="spellEnd"/>
          </w:p>
        </w:tc>
        <w:tc>
          <w:tcPr>
            <w:tcW w:w="2728" w:type="dxa"/>
            <w:tcBorders>
              <w:tl2br w:val="nil"/>
              <w:tr2bl w:val="nil"/>
            </w:tcBorders>
            <w:vAlign w:val="center"/>
          </w:tcPr>
          <w:p w14:paraId="1F863490" w14:textId="77777777" w:rsidR="00ED7B4E" w:rsidRDefault="00ED7B4E" w:rsidP="00816DF6">
            <w:pPr>
              <w:tabs>
                <w:tab w:val="left" w:pos="960"/>
              </w:tabs>
              <w:spacing w:after="120" w:line="320" w:lineRule="atLeast"/>
              <w:jc w:val="center"/>
              <w:rPr>
                <w:rFonts w:ascii="宋体" w:hAnsi="宋体"/>
                <w:kern w:val="0"/>
                <w:lang w:eastAsia="en-US" w:bidi="en-US"/>
              </w:rPr>
            </w:pPr>
          </w:p>
        </w:tc>
      </w:tr>
      <w:tr w:rsidR="00ED7B4E" w14:paraId="21F78077" w14:textId="77777777" w:rsidTr="00816DF6">
        <w:trPr>
          <w:trHeight w:val="855"/>
          <w:jc w:val="center"/>
        </w:trPr>
        <w:tc>
          <w:tcPr>
            <w:tcW w:w="2131" w:type="dxa"/>
            <w:tcBorders>
              <w:tl2br w:val="nil"/>
              <w:tr2bl w:val="nil"/>
            </w:tcBorders>
            <w:vAlign w:val="center"/>
          </w:tcPr>
          <w:p w14:paraId="2D9579F0" w14:textId="77777777" w:rsidR="00ED7B4E" w:rsidRDefault="00ED7B4E" w:rsidP="00816DF6">
            <w:pPr>
              <w:tabs>
                <w:tab w:val="left" w:pos="960"/>
              </w:tabs>
              <w:spacing w:after="120" w:line="320" w:lineRule="atLeast"/>
              <w:jc w:val="center"/>
              <w:rPr>
                <w:rFonts w:ascii="宋体" w:hAnsi="宋体"/>
                <w:kern w:val="0"/>
                <w:lang w:bidi="en-US"/>
              </w:rPr>
            </w:pPr>
            <w:r>
              <w:rPr>
                <w:rFonts w:ascii="宋体" w:hAnsi="宋体" w:hint="eastAsia"/>
                <w:kern w:val="0"/>
                <w:lang w:bidi="en-US"/>
              </w:rPr>
              <w:t>接收招标文件及相关资料的电子邮箱</w:t>
            </w:r>
          </w:p>
        </w:tc>
        <w:tc>
          <w:tcPr>
            <w:tcW w:w="7257" w:type="dxa"/>
            <w:gridSpan w:val="3"/>
            <w:tcBorders>
              <w:tl2br w:val="nil"/>
              <w:tr2bl w:val="nil"/>
            </w:tcBorders>
            <w:vAlign w:val="center"/>
          </w:tcPr>
          <w:p w14:paraId="5A73A7C1" w14:textId="77777777" w:rsidR="00ED7B4E" w:rsidRDefault="00ED7B4E" w:rsidP="00816DF6">
            <w:pPr>
              <w:tabs>
                <w:tab w:val="left" w:pos="960"/>
              </w:tabs>
              <w:spacing w:after="120" w:line="320" w:lineRule="atLeast"/>
              <w:jc w:val="center"/>
              <w:rPr>
                <w:rFonts w:ascii="宋体" w:hAnsi="宋体"/>
                <w:kern w:val="0"/>
                <w:lang w:bidi="en-US"/>
              </w:rPr>
            </w:pPr>
          </w:p>
        </w:tc>
      </w:tr>
      <w:tr w:rsidR="00ED7B4E" w14:paraId="3E57D749" w14:textId="77777777" w:rsidTr="00816DF6">
        <w:trPr>
          <w:trHeight w:val="5770"/>
          <w:jc w:val="center"/>
        </w:trPr>
        <w:tc>
          <w:tcPr>
            <w:tcW w:w="9388" w:type="dxa"/>
            <w:gridSpan w:val="4"/>
            <w:tcBorders>
              <w:tl2br w:val="nil"/>
              <w:tr2bl w:val="nil"/>
            </w:tcBorders>
          </w:tcPr>
          <w:p w14:paraId="2F08178B" w14:textId="77777777" w:rsidR="00ED7B4E" w:rsidRDefault="00ED7B4E" w:rsidP="00816DF6">
            <w:pPr>
              <w:tabs>
                <w:tab w:val="left" w:pos="960"/>
              </w:tabs>
              <w:spacing w:after="120"/>
              <w:rPr>
                <w:rFonts w:ascii="宋体" w:hAnsi="宋体"/>
                <w:kern w:val="0"/>
                <w:lang w:bidi="en-US"/>
              </w:rPr>
            </w:pPr>
          </w:p>
          <w:p w14:paraId="647BFFD1" w14:textId="77777777" w:rsidR="00ED7B4E" w:rsidRDefault="00ED7B4E" w:rsidP="00816DF6">
            <w:pPr>
              <w:tabs>
                <w:tab w:val="left" w:pos="960"/>
              </w:tabs>
              <w:spacing w:after="120"/>
              <w:rPr>
                <w:rFonts w:ascii="宋体" w:hAnsi="宋体"/>
                <w:kern w:val="0"/>
                <w:lang w:bidi="en-US"/>
              </w:rPr>
            </w:pPr>
            <w:r>
              <w:rPr>
                <w:rFonts w:ascii="宋体" w:hAnsi="宋体" w:hint="eastAsia"/>
                <w:kern w:val="0"/>
                <w:lang w:bidi="en-US"/>
              </w:rPr>
              <w:t>附：法定代表人和其授权代理人（如有）的身份证扫描件</w:t>
            </w:r>
          </w:p>
          <w:p w14:paraId="0411EA58" w14:textId="77777777" w:rsidR="00ED7B4E" w:rsidRDefault="00ED7B4E" w:rsidP="00816DF6">
            <w:pPr>
              <w:tabs>
                <w:tab w:val="left" w:pos="960"/>
              </w:tabs>
              <w:spacing w:after="120"/>
              <w:ind w:firstLineChars="200" w:firstLine="420"/>
              <w:rPr>
                <w:rFonts w:ascii="宋体" w:hAnsi="宋体"/>
                <w:kern w:val="0"/>
                <w:lang w:bidi="en-US"/>
              </w:rPr>
            </w:pPr>
          </w:p>
        </w:tc>
      </w:tr>
    </w:tbl>
    <w:p w14:paraId="4AEAD087" w14:textId="77777777" w:rsidR="00ED7B4E" w:rsidRDefault="00ED7B4E" w:rsidP="00ED7B4E">
      <w:pPr>
        <w:widowControl/>
        <w:jc w:val="left"/>
        <w:outlineLvl w:val="1"/>
        <w:rPr>
          <w:rFonts w:ascii="黑体" w:eastAsia="黑体" w:hAnsi="黑体"/>
          <w:b/>
          <w:kern w:val="0"/>
          <w:sz w:val="28"/>
          <w:lang w:bidi="en-US"/>
        </w:rPr>
      </w:pPr>
      <w:r>
        <w:rPr>
          <w:rFonts w:ascii="黑体" w:eastAsia="黑体" w:hAnsi="黑体" w:hint="eastAsia"/>
          <w:b/>
          <w:kern w:val="0"/>
          <w:sz w:val="28"/>
          <w:lang w:bidi="en-US"/>
        </w:rPr>
        <w:br w:type="page"/>
      </w:r>
      <w:bookmarkStart w:id="9" w:name="_Toc192006670"/>
      <w:bookmarkStart w:id="10" w:name="_Toc183613470"/>
      <w:bookmarkStart w:id="11" w:name="_Toc160455696"/>
      <w:bookmarkStart w:id="12" w:name="_Toc32732"/>
      <w:bookmarkStart w:id="13" w:name="_Toc8311"/>
      <w:bookmarkStart w:id="14" w:name="_Toc27623"/>
      <w:bookmarkStart w:id="15" w:name="_Toc18293"/>
      <w:bookmarkStart w:id="16" w:name="_Toc15376"/>
      <w:bookmarkStart w:id="17" w:name="_Toc17954"/>
      <w:bookmarkStart w:id="18" w:name="_Hlk195188337"/>
      <w:r>
        <w:rPr>
          <w:rFonts w:ascii="宋体" w:hAnsi="宋体" w:cs="宋体" w:hint="eastAsia"/>
          <w:b/>
          <w:kern w:val="28"/>
          <w:sz w:val="28"/>
          <w:szCs w:val="32"/>
          <w:lang w:bidi="en-US"/>
        </w:rPr>
        <w:lastRenderedPageBreak/>
        <w:t>附件2：</w:t>
      </w:r>
      <w:r>
        <w:rPr>
          <w:rFonts w:ascii="宋体" w:hAnsi="宋体" w:cs="宋体"/>
          <w:b/>
          <w:kern w:val="28"/>
          <w:sz w:val="28"/>
          <w:szCs w:val="32"/>
          <w:lang w:bidi="en-US"/>
        </w:rPr>
        <w:t>授权委托书</w:t>
      </w:r>
      <w:bookmarkEnd w:id="9"/>
      <w:bookmarkEnd w:id="10"/>
      <w:bookmarkEnd w:id="11"/>
      <w:bookmarkEnd w:id="12"/>
      <w:bookmarkEnd w:id="13"/>
      <w:bookmarkEnd w:id="14"/>
      <w:bookmarkEnd w:id="15"/>
      <w:bookmarkEnd w:id="16"/>
      <w:bookmarkEnd w:id="17"/>
    </w:p>
    <w:p w14:paraId="2D4EB00C" w14:textId="77777777" w:rsidR="00ED7B4E" w:rsidRDefault="00ED7B4E" w:rsidP="00ED7B4E">
      <w:pPr>
        <w:kinsoku w:val="0"/>
        <w:overflowPunct w:val="0"/>
        <w:autoSpaceDE w:val="0"/>
        <w:autoSpaceDN w:val="0"/>
        <w:spacing w:before="251" w:after="120"/>
        <w:jc w:val="center"/>
        <w:rPr>
          <w:rFonts w:ascii="宋体" w:hAnsi="宋体" w:cs="宋体"/>
          <w:b/>
          <w:kern w:val="28"/>
          <w:sz w:val="28"/>
          <w:szCs w:val="32"/>
          <w:lang w:bidi="en-US"/>
        </w:rPr>
      </w:pPr>
      <w:r>
        <w:rPr>
          <w:rFonts w:ascii="宋体" w:hAnsi="宋体" w:cs="宋体" w:hint="eastAsia"/>
          <w:b/>
          <w:kern w:val="28"/>
          <w:sz w:val="28"/>
          <w:szCs w:val="32"/>
          <w:lang w:bidi="en-US"/>
        </w:rPr>
        <w:t>授权委托书（如有）</w:t>
      </w:r>
    </w:p>
    <w:p w14:paraId="3EC49081" w14:textId="77777777" w:rsidR="00ED7B4E" w:rsidRDefault="00ED7B4E" w:rsidP="00ED7B4E">
      <w:pPr>
        <w:kinsoku w:val="0"/>
        <w:overflowPunct w:val="0"/>
        <w:spacing w:before="7" w:after="120"/>
        <w:jc w:val="left"/>
        <w:rPr>
          <w:rFonts w:ascii="黑体" w:eastAsia="黑体" w:hAnsi="黑体"/>
          <w:b/>
          <w:kern w:val="0"/>
          <w:sz w:val="23"/>
          <w:lang w:bidi="en-US"/>
        </w:rPr>
      </w:pPr>
    </w:p>
    <w:p w14:paraId="15E87E08" w14:textId="77777777" w:rsidR="00ED7B4E" w:rsidRDefault="00ED7B4E" w:rsidP="00ED7B4E">
      <w:pPr>
        <w:wordWrap w:val="0"/>
        <w:autoSpaceDE w:val="0"/>
        <w:autoSpaceDN w:val="0"/>
        <w:spacing w:line="500" w:lineRule="exact"/>
        <w:ind w:firstLineChars="200" w:firstLine="480"/>
        <w:rPr>
          <w:rFonts w:ascii="宋体" w:hAnsi="宋体"/>
          <w:kern w:val="0"/>
          <w:sz w:val="24"/>
          <w:lang w:bidi="en-US"/>
        </w:rPr>
      </w:pPr>
      <w:r>
        <w:rPr>
          <w:rFonts w:ascii="宋体" w:hAnsi="宋体" w:hint="eastAsia"/>
          <w:kern w:val="0"/>
          <w:sz w:val="24"/>
          <w:lang w:bidi="en-US"/>
        </w:rPr>
        <w:t>本人</w:t>
      </w:r>
      <w:r>
        <w:rPr>
          <w:rFonts w:ascii="宋体" w:hAnsi="宋体" w:hint="eastAsia"/>
          <w:kern w:val="0"/>
          <w:sz w:val="24"/>
          <w:u w:val="single"/>
          <w:lang w:bidi="en-US"/>
        </w:rPr>
        <w:t xml:space="preserve">     </w:t>
      </w:r>
      <w:r>
        <w:rPr>
          <w:rFonts w:ascii="宋体" w:hAnsi="宋体" w:hint="eastAsia"/>
          <w:kern w:val="0"/>
          <w:sz w:val="24"/>
          <w:lang w:bidi="en-US"/>
        </w:rPr>
        <w:t>（姓名）系</w:t>
      </w:r>
      <w:r>
        <w:rPr>
          <w:rFonts w:ascii="宋体" w:hAnsi="宋体" w:hint="eastAsia"/>
          <w:kern w:val="0"/>
          <w:sz w:val="24"/>
          <w:u w:val="single"/>
          <w:lang w:bidi="en-US"/>
        </w:rPr>
        <w:t xml:space="preserve">            </w:t>
      </w:r>
      <w:r>
        <w:rPr>
          <w:rFonts w:ascii="宋体" w:hAnsi="宋体" w:hint="eastAsia"/>
          <w:kern w:val="0"/>
          <w:sz w:val="24"/>
          <w:lang w:bidi="en-US"/>
        </w:rPr>
        <w:t>（投标人名称）的法定代表人，现委托</w:t>
      </w:r>
      <w:r>
        <w:rPr>
          <w:rFonts w:ascii="宋体" w:hAnsi="宋体" w:hint="eastAsia"/>
          <w:kern w:val="0"/>
          <w:sz w:val="24"/>
          <w:u w:val="single"/>
          <w:lang w:bidi="en-US"/>
        </w:rPr>
        <w:t xml:space="preserve">    </w:t>
      </w:r>
      <w:r>
        <w:rPr>
          <w:rFonts w:ascii="宋体" w:hAnsi="宋体" w:hint="eastAsia"/>
          <w:kern w:val="0"/>
          <w:sz w:val="24"/>
          <w:lang w:bidi="en-US"/>
        </w:rPr>
        <w:t>（姓名）为我方代理人。代理人根据授权，以我方名义签署、澄清确认、递交、撤回、修改</w:t>
      </w:r>
      <w:r>
        <w:rPr>
          <w:rFonts w:ascii="宋体" w:hAnsi="宋体" w:cs="宋体" w:hint="eastAsia"/>
          <w:kern w:val="0"/>
          <w:sz w:val="24"/>
          <w:u w:val="single"/>
          <w:lang w:bidi="en-US"/>
        </w:rPr>
        <w:t>南丰县</w:t>
      </w:r>
      <w:proofErr w:type="gramStart"/>
      <w:r>
        <w:rPr>
          <w:rFonts w:ascii="宋体" w:hAnsi="宋体" w:cs="宋体" w:hint="eastAsia"/>
          <w:kern w:val="0"/>
          <w:sz w:val="24"/>
          <w:u w:val="single"/>
          <w:lang w:bidi="en-US"/>
        </w:rPr>
        <w:t>虹意小区城市</w:t>
      </w:r>
      <w:proofErr w:type="gramEnd"/>
      <w:r>
        <w:rPr>
          <w:rFonts w:ascii="宋体" w:hAnsi="宋体" w:cs="宋体" w:hint="eastAsia"/>
          <w:kern w:val="0"/>
          <w:sz w:val="24"/>
          <w:u w:val="single"/>
          <w:lang w:bidi="en-US"/>
        </w:rPr>
        <w:t>棚户区改造安置房电梯采购及安装项目（第三次）DTAZ标段</w:t>
      </w:r>
      <w:r>
        <w:rPr>
          <w:rFonts w:ascii="宋体" w:hAnsi="宋体" w:hint="eastAsia"/>
          <w:kern w:val="0"/>
          <w:sz w:val="24"/>
          <w:lang w:bidi="en-US"/>
        </w:rPr>
        <w:t>的投标文件、签订合同和处理有关事宜，其法律后果由我方承担。</w:t>
      </w:r>
    </w:p>
    <w:p w14:paraId="1337B23B" w14:textId="77777777" w:rsidR="00ED7B4E" w:rsidRDefault="00ED7B4E" w:rsidP="00ED7B4E">
      <w:pPr>
        <w:wordWrap w:val="0"/>
        <w:autoSpaceDE w:val="0"/>
        <w:autoSpaceDN w:val="0"/>
        <w:spacing w:line="500" w:lineRule="exact"/>
        <w:ind w:firstLineChars="200" w:firstLine="480"/>
        <w:rPr>
          <w:rFonts w:ascii="宋体" w:hAnsi="宋体"/>
          <w:kern w:val="0"/>
          <w:sz w:val="24"/>
          <w:lang w:bidi="en-US"/>
        </w:rPr>
      </w:pPr>
      <w:r>
        <w:rPr>
          <w:rFonts w:ascii="宋体" w:hAnsi="宋体" w:hint="eastAsia"/>
          <w:kern w:val="0"/>
          <w:sz w:val="24"/>
          <w:lang w:bidi="en-US"/>
        </w:rPr>
        <w:t>委托期限：自本委托书签署之日起至投标文件有效期期满。</w:t>
      </w:r>
    </w:p>
    <w:p w14:paraId="5ABD332F" w14:textId="77777777" w:rsidR="00ED7B4E" w:rsidRDefault="00ED7B4E" w:rsidP="00ED7B4E">
      <w:pPr>
        <w:wordWrap w:val="0"/>
        <w:autoSpaceDE w:val="0"/>
        <w:autoSpaceDN w:val="0"/>
        <w:spacing w:line="440" w:lineRule="exact"/>
        <w:ind w:firstLineChars="200" w:firstLine="480"/>
        <w:rPr>
          <w:rFonts w:ascii="宋体" w:hAnsi="宋体"/>
          <w:kern w:val="0"/>
          <w:sz w:val="24"/>
          <w:lang w:bidi="en-US"/>
        </w:rPr>
      </w:pPr>
      <w:r>
        <w:rPr>
          <w:rFonts w:ascii="宋体" w:hAnsi="宋体" w:hint="eastAsia"/>
          <w:kern w:val="0"/>
          <w:sz w:val="24"/>
          <w:lang w:bidi="en-US"/>
        </w:rPr>
        <w:t>代理人无转委托权。</w:t>
      </w:r>
    </w:p>
    <w:p w14:paraId="2761834B" w14:textId="77777777" w:rsidR="00ED7B4E" w:rsidRDefault="00ED7B4E" w:rsidP="00ED7B4E">
      <w:pPr>
        <w:spacing w:line="440" w:lineRule="exact"/>
        <w:ind w:firstLineChars="200" w:firstLine="480"/>
        <w:jc w:val="left"/>
        <w:rPr>
          <w:rFonts w:ascii="宋体" w:hAnsi="宋体"/>
          <w:kern w:val="0"/>
          <w:sz w:val="24"/>
          <w:lang w:bidi="en-US"/>
        </w:rPr>
      </w:pPr>
    </w:p>
    <w:p w14:paraId="62F69954" w14:textId="77777777" w:rsidR="00ED7B4E" w:rsidRDefault="00ED7B4E" w:rsidP="00ED7B4E">
      <w:pPr>
        <w:spacing w:line="440" w:lineRule="exact"/>
        <w:ind w:firstLineChars="200" w:firstLine="480"/>
        <w:jc w:val="left"/>
        <w:rPr>
          <w:rFonts w:ascii="宋体" w:hAnsi="宋体"/>
          <w:kern w:val="0"/>
          <w:sz w:val="24"/>
          <w:lang w:bidi="en-US"/>
        </w:rPr>
      </w:pPr>
      <w:r>
        <w:rPr>
          <w:rFonts w:ascii="宋体" w:hAnsi="宋体" w:hint="eastAsia"/>
          <w:kern w:val="0"/>
          <w:sz w:val="24"/>
          <w:lang w:bidi="en-US"/>
        </w:rPr>
        <w:t>附：法定代表人身份证及委托代理人身份证复印件</w:t>
      </w:r>
      <w:r>
        <w:rPr>
          <w:rFonts w:ascii="宋体" w:hAnsi="宋体" w:cs="宋体" w:hint="eastAsia"/>
          <w:kern w:val="0"/>
          <w:sz w:val="24"/>
          <w:lang w:bidi="en-US"/>
        </w:rPr>
        <w:t>（双面）</w:t>
      </w:r>
      <w:r>
        <w:rPr>
          <w:rFonts w:ascii="宋体" w:hAnsi="宋体" w:hint="eastAsia"/>
          <w:kern w:val="0"/>
          <w:sz w:val="24"/>
          <w:lang w:bidi="en-US"/>
        </w:rPr>
        <w:t>。</w:t>
      </w:r>
    </w:p>
    <w:p w14:paraId="2965177D" w14:textId="77777777" w:rsidR="00ED7B4E" w:rsidRDefault="00ED7B4E" w:rsidP="00ED7B4E">
      <w:pPr>
        <w:spacing w:line="440" w:lineRule="exact"/>
        <w:ind w:firstLineChars="200" w:firstLine="420"/>
        <w:jc w:val="left"/>
        <w:rPr>
          <w:rFonts w:ascii="宋体" w:hAnsi="宋体"/>
          <w:kern w:val="0"/>
          <w:lang w:bidi="en-US"/>
        </w:rPr>
      </w:pPr>
    </w:p>
    <w:p w14:paraId="2642E66F" w14:textId="77777777" w:rsidR="00ED7B4E" w:rsidRDefault="00ED7B4E" w:rsidP="00ED7B4E">
      <w:pPr>
        <w:spacing w:line="440" w:lineRule="exact"/>
        <w:ind w:firstLineChars="200" w:firstLine="420"/>
        <w:jc w:val="left"/>
        <w:rPr>
          <w:rFonts w:ascii="宋体" w:hAnsi="宋体"/>
          <w:kern w:val="0"/>
          <w:lang w:bidi="en-US"/>
        </w:rPr>
      </w:pPr>
    </w:p>
    <w:p w14:paraId="6F8F09DC" w14:textId="77777777" w:rsidR="00ED7B4E" w:rsidRDefault="00ED7B4E" w:rsidP="00ED7B4E">
      <w:pPr>
        <w:spacing w:line="440" w:lineRule="exact"/>
        <w:ind w:firstLineChars="200" w:firstLine="420"/>
        <w:jc w:val="left"/>
        <w:rPr>
          <w:rFonts w:ascii="宋体" w:hAnsi="宋体"/>
          <w:kern w:val="0"/>
          <w:lang w:bidi="en-US"/>
        </w:rPr>
      </w:pPr>
    </w:p>
    <w:p w14:paraId="5D7A3F72" w14:textId="77777777" w:rsidR="00ED7B4E" w:rsidRDefault="00ED7B4E" w:rsidP="00ED7B4E">
      <w:pPr>
        <w:spacing w:line="440" w:lineRule="exact"/>
        <w:ind w:firstLineChars="200" w:firstLine="420"/>
        <w:jc w:val="left"/>
        <w:rPr>
          <w:rFonts w:ascii="宋体" w:hAnsi="宋体"/>
          <w:kern w:val="0"/>
          <w:lang w:bidi="en-US"/>
        </w:rPr>
      </w:pPr>
    </w:p>
    <w:p w14:paraId="35E0E270" w14:textId="77777777" w:rsidR="00ED7B4E" w:rsidRDefault="00ED7B4E" w:rsidP="00ED7B4E">
      <w:pPr>
        <w:spacing w:line="440" w:lineRule="exact"/>
        <w:ind w:firstLineChars="200" w:firstLine="420"/>
        <w:jc w:val="left"/>
        <w:rPr>
          <w:rFonts w:ascii="宋体" w:hAnsi="宋体"/>
          <w:kern w:val="0"/>
          <w:sz w:val="24"/>
          <w:lang w:bidi="en-US"/>
        </w:rPr>
      </w:pPr>
      <w:r>
        <w:rPr>
          <w:rFonts w:ascii="宋体" w:hAnsi="宋体" w:hint="eastAsia"/>
          <w:kern w:val="0"/>
          <w:lang w:bidi="en-US"/>
        </w:rPr>
        <w:t xml:space="preserve">                          </w:t>
      </w:r>
      <w:r>
        <w:rPr>
          <w:rFonts w:ascii="宋体" w:hAnsi="宋体" w:hint="eastAsia"/>
          <w:kern w:val="0"/>
          <w:sz w:val="24"/>
          <w:lang w:bidi="en-US"/>
        </w:rPr>
        <w:t>投标人：</w:t>
      </w:r>
      <w:r>
        <w:rPr>
          <w:rFonts w:ascii="宋体" w:hAnsi="宋体"/>
          <w:kern w:val="0"/>
          <w:sz w:val="24"/>
          <w:u w:val="single"/>
          <w:lang w:bidi="en-US"/>
        </w:rPr>
        <w:t xml:space="preserve"> </w:t>
      </w:r>
      <w:r>
        <w:rPr>
          <w:rFonts w:ascii="宋体" w:hAnsi="宋体" w:hint="eastAsia"/>
          <w:kern w:val="0"/>
          <w:sz w:val="24"/>
          <w:u w:val="single"/>
          <w:lang w:bidi="en-US"/>
        </w:rPr>
        <w:t xml:space="preserve">          </w:t>
      </w:r>
      <w:r>
        <w:rPr>
          <w:rFonts w:ascii="宋体" w:hAnsi="宋体" w:hint="eastAsia"/>
          <w:kern w:val="0"/>
          <w:sz w:val="24"/>
          <w:lang w:bidi="en-US"/>
        </w:rPr>
        <w:t>（加盖投标人单位公章）</w:t>
      </w:r>
    </w:p>
    <w:p w14:paraId="0F5BBD5B" w14:textId="77777777" w:rsidR="00ED7B4E" w:rsidRDefault="00ED7B4E" w:rsidP="00ED7B4E">
      <w:pPr>
        <w:spacing w:line="440" w:lineRule="exact"/>
        <w:ind w:firstLineChars="200" w:firstLine="480"/>
        <w:jc w:val="left"/>
        <w:rPr>
          <w:rFonts w:ascii="宋体" w:hAnsi="宋体"/>
          <w:kern w:val="0"/>
          <w:sz w:val="24"/>
          <w:u w:val="single"/>
          <w:lang w:bidi="en-US"/>
        </w:rPr>
      </w:pPr>
      <w:r>
        <w:rPr>
          <w:rFonts w:ascii="宋体" w:hAnsi="宋体" w:hint="eastAsia"/>
          <w:kern w:val="0"/>
          <w:sz w:val="24"/>
          <w:lang w:bidi="en-US"/>
        </w:rPr>
        <w:t xml:space="preserve">                      </w:t>
      </w:r>
      <w:r>
        <w:rPr>
          <w:rFonts w:ascii="宋体" w:hAnsi="宋体"/>
          <w:kern w:val="0"/>
          <w:sz w:val="24"/>
          <w:lang w:bidi="en-US"/>
        </w:rPr>
        <w:t>法定代表人：</w:t>
      </w:r>
      <w:r>
        <w:rPr>
          <w:rFonts w:ascii="宋体" w:hAnsi="宋体"/>
          <w:kern w:val="0"/>
          <w:sz w:val="24"/>
          <w:u w:val="single"/>
          <w:lang w:bidi="en-US"/>
        </w:rPr>
        <w:t xml:space="preserve"> </w:t>
      </w:r>
      <w:r>
        <w:rPr>
          <w:rFonts w:ascii="宋体" w:hAnsi="宋体" w:hint="eastAsia"/>
          <w:kern w:val="0"/>
          <w:sz w:val="24"/>
          <w:u w:val="single"/>
          <w:lang w:bidi="en-US"/>
        </w:rPr>
        <w:t xml:space="preserve">                    </w:t>
      </w:r>
      <w:r>
        <w:rPr>
          <w:rFonts w:ascii="宋体" w:hAnsi="宋体" w:hint="eastAsia"/>
          <w:kern w:val="0"/>
          <w:sz w:val="24"/>
          <w:lang w:bidi="en-US"/>
        </w:rPr>
        <w:t>（签名）</w:t>
      </w:r>
    </w:p>
    <w:p w14:paraId="4D7BF74B" w14:textId="77777777" w:rsidR="00ED7B4E" w:rsidRDefault="00ED7B4E" w:rsidP="00ED7B4E">
      <w:pPr>
        <w:spacing w:line="440" w:lineRule="exact"/>
        <w:ind w:firstLineChars="1300" w:firstLine="3120"/>
        <w:jc w:val="left"/>
        <w:rPr>
          <w:rFonts w:ascii="宋体" w:hAnsi="宋体"/>
          <w:kern w:val="0"/>
          <w:sz w:val="24"/>
          <w:lang w:bidi="en-US"/>
        </w:rPr>
      </w:pPr>
      <w:r>
        <w:rPr>
          <w:rFonts w:ascii="宋体" w:hAnsi="宋体" w:hint="eastAsia"/>
          <w:kern w:val="0"/>
          <w:sz w:val="24"/>
          <w:lang w:bidi="en-US"/>
        </w:rPr>
        <w:t>身份证号码：</w:t>
      </w:r>
      <w:r>
        <w:rPr>
          <w:rFonts w:ascii="宋体" w:hAnsi="宋体" w:hint="eastAsia"/>
          <w:kern w:val="0"/>
          <w:sz w:val="24"/>
          <w:u w:val="single"/>
          <w:lang w:bidi="en-US"/>
        </w:rPr>
        <w:t xml:space="preserve">                     </w:t>
      </w:r>
    </w:p>
    <w:p w14:paraId="27CACAAB" w14:textId="77777777" w:rsidR="00ED7B4E" w:rsidRDefault="00ED7B4E" w:rsidP="00ED7B4E">
      <w:pPr>
        <w:spacing w:line="440" w:lineRule="exact"/>
        <w:ind w:firstLineChars="1300" w:firstLine="3120"/>
        <w:jc w:val="left"/>
        <w:rPr>
          <w:rFonts w:ascii="宋体" w:hAnsi="宋体"/>
          <w:kern w:val="0"/>
          <w:sz w:val="24"/>
          <w:u w:val="single"/>
          <w:lang w:bidi="en-US"/>
        </w:rPr>
      </w:pPr>
      <w:r>
        <w:rPr>
          <w:rFonts w:ascii="宋体" w:hAnsi="宋体" w:hint="eastAsia"/>
          <w:kern w:val="0"/>
          <w:sz w:val="24"/>
          <w:lang w:bidi="en-US"/>
        </w:rPr>
        <w:t>委托代理人：</w:t>
      </w:r>
      <w:r>
        <w:rPr>
          <w:rFonts w:ascii="宋体" w:hAnsi="宋体" w:hint="eastAsia"/>
          <w:kern w:val="0"/>
          <w:sz w:val="24"/>
          <w:u w:val="single"/>
          <w:lang w:bidi="en-US"/>
        </w:rPr>
        <w:t xml:space="preserve">                     </w:t>
      </w:r>
      <w:r>
        <w:rPr>
          <w:rFonts w:ascii="宋体" w:hAnsi="宋体" w:hint="eastAsia"/>
          <w:kern w:val="0"/>
          <w:sz w:val="24"/>
          <w:lang w:bidi="en-US"/>
        </w:rPr>
        <w:t>（签名）</w:t>
      </w:r>
    </w:p>
    <w:p w14:paraId="29CDD478" w14:textId="77777777" w:rsidR="00ED7B4E" w:rsidRDefault="00ED7B4E" w:rsidP="00ED7B4E">
      <w:pPr>
        <w:spacing w:line="440" w:lineRule="exact"/>
        <w:ind w:firstLineChars="1300" w:firstLine="3120"/>
        <w:jc w:val="left"/>
        <w:rPr>
          <w:rFonts w:ascii="宋体" w:hAnsi="宋体"/>
          <w:kern w:val="0"/>
          <w:sz w:val="24"/>
          <w:lang w:bidi="en-US"/>
        </w:rPr>
      </w:pPr>
      <w:r>
        <w:rPr>
          <w:rFonts w:ascii="宋体" w:hAnsi="宋体" w:hint="eastAsia"/>
          <w:kern w:val="0"/>
          <w:sz w:val="24"/>
          <w:lang w:bidi="en-US"/>
        </w:rPr>
        <w:t>身份证号码：</w:t>
      </w:r>
      <w:r>
        <w:rPr>
          <w:rFonts w:ascii="宋体" w:hAnsi="宋体" w:hint="eastAsia"/>
          <w:kern w:val="0"/>
          <w:sz w:val="24"/>
          <w:u w:val="single"/>
          <w:lang w:bidi="en-US"/>
        </w:rPr>
        <w:t xml:space="preserve">                     </w:t>
      </w:r>
    </w:p>
    <w:p w14:paraId="585CCAF8" w14:textId="77777777" w:rsidR="00ED7B4E" w:rsidRDefault="00ED7B4E" w:rsidP="00ED7B4E">
      <w:pPr>
        <w:spacing w:line="440" w:lineRule="exact"/>
        <w:ind w:firstLineChars="200" w:firstLine="420"/>
        <w:jc w:val="left"/>
        <w:rPr>
          <w:rFonts w:eastAsia="Times New Roman"/>
          <w:kern w:val="0"/>
          <w:lang w:bidi="en-US"/>
        </w:rPr>
      </w:pPr>
      <w:r>
        <w:rPr>
          <w:rFonts w:eastAsia="Times New Roman" w:hint="eastAsia"/>
          <w:kern w:val="0"/>
          <w:lang w:bidi="en-US"/>
        </w:rPr>
        <w:t xml:space="preserve">                              </w:t>
      </w:r>
    </w:p>
    <w:p w14:paraId="38BC632E" w14:textId="7AE381F4" w:rsidR="00D606AF" w:rsidRPr="00ED7B4E" w:rsidRDefault="00ED7B4E" w:rsidP="00ED7B4E">
      <w:r>
        <w:rPr>
          <w:rFonts w:eastAsia="Times New Roman" w:hint="eastAsia"/>
          <w:kern w:val="0"/>
          <w:lang w:bidi="en-US"/>
        </w:rPr>
        <w:t xml:space="preserve">                                     </w:t>
      </w:r>
      <w:r>
        <w:rPr>
          <w:rFonts w:eastAsia="Times New Roman" w:hint="eastAsia"/>
          <w:kern w:val="0"/>
          <w:sz w:val="24"/>
          <w:u w:val="single"/>
          <w:lang w:bidi="en-US"/>
        </w:rPr>
        <w:t xml:space="preserve">       </w:t>
      </w:r>
      <w:r>
        <w:rPr>
          <w:rFonts w:ascii="宋体" w:hAnsi="宋体" w:cs="宋体" w:hint="eastAsia"/>
          <w:kern w:val="0"/>
          <w:sz w:val="24"/>
          <w:lang w:bidi="en-US"/>
        </w:rPr>
        <w:t>年</w:t>
      </w:r>
      <w:r>
        <w:rPr>
          <w:rFonts w:eastAsia="Times New Roman" w:hint="eastAsia"/>
          <w:kern w:val="0"/>
          <w:sz w:val="24"/>
          <w:u w:val="single"/>
          <w:lang w:bidi="en-US"/>
        </w:rPr>
        <w:t xml:space="preserve">    </w:t>
      </w:r>
      <w:r>
        <w:rPr>
          <w:rFonts w:ascii="宋体" w:hAnsi="宋体" w:cs="宋体" w:hint="eastAsia"/>
          <w:kern w:val="0"/>
          <w:sz w:val="24"/>
          <w:lang w:bidi="en-US"/>
        </w:rPr>
        <w:t>月</w:t>
      </w:r>
      <w:r>
        <w:rPr>
          <w:rFonts w:eastAsia="Times New Roman" w:hint="eastAsia"/>
          <w:kern w:val="0"/>
          <w:sz w:val="24"/>
          <w:u w:val="single"/>
          <w:lang w:bidi="en-US"/>
        </w:rPr>
        <w:t xml:space="preserve">    </w:t>
      </w:r>
      <w:r>
        <w:rPr>
          <w:rFonts w:ascii="宋体" w:hAnsi="宋体" w:cs="宋体" w:hint="eastAsia"/>
          <w:kern w:val="0"/>
          <w:sz w:val="24"/>
          <w:lang w:bidi="en-US"/>
        </w:rPr>
        <w:t>日</w:t>
      </w:r>
      <w:bookmarkEnd w:id="18"/>
    </w:p>
    <w:sectPr w:rsidR="00D606AF" w:rsidRPr="00ED7B4E" w:rsidSect="00905D01">
      <w:footerReference w:type="default" r:id="rId9"/>
      <w:pgSz w:w="11906" w:h="16838"/>
      <w:pgMar w:top="1418" w:right="1134" w:bottom="141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64AF" w14:textId="77777777" w:rsidR="008920E4" w:rsidRDefault="008920E4">
      <w:r>
        <w:separator/>
      </w:r>
    </w:p>
  </w:endnote>
  <w:endnote w:type="continuationSeparator" w:id="0">
    <w:p w14:paraId="50339FA4" w14:textId="77777777" w:rsidR="008920E4" w:rsidRDefault="0089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大标宋简">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文鼎CS长美黑">
    <w:altName w:val="宋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80000003" w:usb1="28091800" w:usb2="00000016" w:usb3="00000000" w:csb0="00100001" w:csb1="00000000"/>
  </w:font>
  <w:font w:name="方正黑体">
    <w:altName w:val="黑体"/>
    <w:charset w:val="86"/>
    <w:family w:val="script"/>
    <w:pitch w:val="default"/>
    <w:sig w:usb0="00000000" w:usb1="00000000" w:usb2="00000010" w:usb3="00000000" w:csb0="00040000" w:csb1="00000000"/>
  </w:font>
  <w:font w:name="方正书宋简体">
    <w:charset w:val="86"/>
    <w:family w:val="auto"/>
    <w:pitch w:val="default"/>
    <w:sig w:usb0="00000001" w:usb1="080E0000" w:usb2="00000000" w:usb3="00000000" w:csb0="00040000" w:csb1="00000000"/>
  </w:font>
  <w:font w:name="方正书宋">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Plotter">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ˎ̥">
    <w:altName w:val="Cambria"/>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Optima">
    <w:altName w:val="Arial"/>
    <w:charset w:val="00"/>
    <w:family w:val="swiss"/>
    <w:pitch w:val="default"/>
    <w:sig w:usb0="00000000" w:usb1="00000000" w:usb2="00000000" w:usb3="00000000" w:csb0="00000001" w:csb1="00000000"/>
  </w:font>
  <w:font w:name="FuturaA Bk BT">
    <w:altName w:val="Verdana"/>
    <w:charset w:val="00"/>
    <w:family w:val="swiss"/>
    <w:pitch w:val="default"/>
    <w:sig w:usb0="00000000"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wis721 BT">
    <w:panose1 w:val="020B0504020202020204"/>
    <w:charset w:val="00"/>
    <w:family w:val="swiss"/>
    <w:pitch w:val="default"/>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42816"/>
      <w:docPartObj>
        <w:docPartGallery w:val="Page Numbers (Bottom of Page)"/>
        <w:docPartUnique/>
      </w:docPartObj>
    </w:sdtPr>
    <w:sdtEndPr/>
    <w:sdtContent>
      <w:sdt>
        <w:sdtPr>
          <w:id w:val="1395931947"/>
          <w:docPartObj>
            <w:docPartGallery w:val="Page Numbers (Top of Page)"/>
            <w:docPartUnique/>
          </w:docPartObj>
        </w:sdtPr>
        <w:sdtEndPr/>
        <w:sdtContent>
          <w:p w14:paraId="10F727C1" w14:textId="77777777" w:rsidR="00905D01" w:rsidRDefault="00905D01">
            <w:pPr>
              <w:pStyle w:val="af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4BCC797" w14:textId="77777777" w:rsidR="00905D01" w:rsidRDefault="00905D01">
    <w:pPr>
      <w:pStyle w:val="af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83C4" w14:textId="77777777" w:rsidR="008920E4" w:rsidRDefault="008920E4">
      <w:r>
        <w:separator/>
      </w:r>
    </w:p>
  </w:footnote>
  <w:footnote w:type="continuationSeparator" w:id="0">
    <w:p w14:paraId="067EC881" w14:textId="77777777" w:rsidR="008920E4" w:rsidRDefault="00892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EnclosedCircle"/>
      <w:lvlText w:val="%1"/>
      <w:lvlJc w:val="left"/>
      <w:pPr>
        <w:tabs>
          <w:tab w:val="left" w:pos="930"/>
        </w:tabs>
        <w:ind w:left="930" w:hanging="36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 w15:restartNumberingAfterBreak="0">
    <w:nsid w:val="00000005"/>
    <w:multiLevelType w:val="multilevel"/>
    <w:tmpl w:val="00000005"/>
    <w:lvl w:ilvl="0">
      <w:start w:val="1"/>
      <w:numFmt w:val="decimal"/>
      <w:suff w:val="nothing"/>
      <w:lvlText w:val="%1."/>
      <w:lvlJc w:val="left"/>
      <w:pPr>
        <w:ind w:left="180" w:firstLine="0"/>
      </w:pPr>
      <w:rPr>
        <w:rFonts w:ascii="宋体" w:eastAsia="宋体" w:hAnsi="宋体" w:hint="eastAsia"/>
        <w:b w:val="0"/>
        <w:i w:val="0"/>
        <w:caps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suff w:val="nothing"/>
      <w:lvlText w:val="%1.%2"/>
      <w:lvlJc w:val="left"/>
      <w:pPr>
        <w:ind w:left="4736" w:hanging="3836"/>
      </w:pPr>
      <w:rPr>
        <w:rFonts w:cs="Times New Roman" w:hint="eastAsia"/>
        <w:b w:val="0"/>
        <w:bCs w:val="0"/>
        <w:i w:val="0"/>
        <w:iCs w:val="0"/>
        <w:caps w:val="0"/>
        <w:smallCaps w:val="0"/>
        <w:vanish w:val="0"/>
        <w:color w:val="000000"/>
        <w:spacing w:val="0"/>
        <w:position w:val="0"/>
        <w:sz w:val="24"/>
        <w:szCs w:val="24"/>
        <w:u w:val="none"/>
        <w:vertAlign w:val="baseline"/>
        <w14:shadow w14:blurRad="0" w14:dist="0" w14:dir="0" w14:sx="0" w14:sy="0" w14:kx="0" w14:ky="0" w14:algn="none">
          <w14:srgbClr w14:val="000000"/>
        </w14:shadow>
      </w:rPr>
    </w:lvl>
    <w:lvl w:ilvl="2">
      <w:start w:val="1"/>
      <w:numFmt w:val="decimal"/>
      <w:suff w:val="nothing"/>
      <w:lvlText w:val="%3）"/>
      <w:lvlJc w:val="left"/>
      <w:pPr>
        <w:ind w:left="890" w:hanging="170"/>
      </w:pPr>
      <w:rPr>
        <w:b w:val="0"/>
        <w:i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napToGrid w:val="0"/>
        <w:vanish w:val="0"/>
        <w:color w:val="auto"/>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2" w15:restartNumberingAfterBreak="0">
    <w:nsid w:val="00000007"/>
    <w:multiLevelType w:val="multilevel"/>
    <w:tmpl w:val="00000007"/>
    <w:lvl w:ilvl="0">
      <w:start w:val="1"/>
      <w:numFmt w:val="decimal"/>
      <w:lvlText w:val="%1．"/>
      <w:lvlJc w:val="left"/>
      <w:pPr>
        <w:tabs>
          <w:tab w:val="left" w:pos="425"/>
        </w:tabs>
        <w:ind w:left="425" w:hanging="425"/>
      </w:pPr>
      <w:rPr>
        <w:rFonts w:ascii="Times New Roman" w:eastAsia="宋体" w:hAnsi="Times New Roman" w:cs="Times New Roman" w:hint="eastAsia"/>
      </w:rPr>
    </w:lvl>
    <w:lvl w:ilvl="1">
      <w:start w:val="1"/>
      <w:numFmt w:val="decimal"/>
      <w:lvlText w:val="%1.%2."/>
      <w:lvlJc w:val="left"/>
      <w:pPr>
        <w:tabs>
          <w:tab w:val="left" w:pos="425"/>
        </w:tabs>
        <w:ind w:left="425" w:hanging="425"/>
      </w:pPr>
      <w:rPr>
        <w:rFonts w:hint="eastAsia"/>
        <w:b/>
      </w:rPr>
    </w:lvl>
    <w:lvl w:ilvl="2">
      <w:start w:val="1"/>
      <w:numFmt w:val="decimal"/>
      <w:lvlText w:val="%3）"/>
      <w:lvlJc w:val="left"/>
      <w:pPr>
        <w:tabs>
          <w:tab w:val="left" w:pos="567"/>
        </w:tabs>
        <w:ind w:left="567" w:hanging="425"/>
      </w:pPr>
      <w:rPr>
        <w:rFonts w:ascii="宋体" w:eastAsia="宋体" w:hAnsi="宋体" w:cs="Times New Roman"/>
        <w:b w:val="0"/>
      </w:rPr>
    </w:lvl>
    <w:lvl w:ilvl="3">
      <w:start w:val="1"/>
      <w:numFmt w:val="decimal"/>
      <w:lvlText w:val="%1.%2.%3.%4"/>
      <w:lvlJc w:val="left"/>
      <w:pPr>
        <w:tabs>
          <w:tab w:val="left" w:pos="425"/>
        </w:tabs>
        <w:ind w:left="425" w:hanging="425"/>
      </w:pPr>
      <w:rPr>
        <w:rFonts w:hint="eastAsia"/>
      </w:rPr>
    </w:lvl>
    <w:lvl w:ilvl="4">
      <w:start w:val="1"/>
      <w:numFmt w:val="decimal"/>
      <w:lvlText w:val="%1.%2.%3.%4.%5"/>
      <w:lvlJc w:val="left"/>
      <w:pPr>
        <w:tabs>
          <w:tab w:val="left" w:pos="425"/>
        </w:tabs>
        <w:ind w:left="425" w:hanging="425"/>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15:restartNumberingAfterBreak="0">
    <w:nsid w:val="0000000D"/>
    <w:multiLevelType w:val="singleLevel"/>
    <w:tmpl w:val="0000000D"/>
    <w:lvl w:ilvl="0">
      <w:start w:val="1"/>
      <w:numFmt w:val="decimal"/>
      <w:suff w:val="nothing"/>
      <w:lvlText w:val="%1、"/>
      <w:lvlJc w:val="left"/>
    </w:lvl>
  </w:abstractNum>
  <w:abstractNum w:abstractNumId="4" w15:restartNumberingAfterBreak="0">
    <w:nsid w:val="04206EED"/>
    <w:multiLevelType w:val="multilevel"/>
    <w:tmpl w:val="04206EED"/>
    <w:lvl w:ilvl="0">
      <w:start w:val="11"/>
      <w:numFmt w:val="bullet"/>
      <w:pStyle w:val="3"/>
      <w:lvlText w:val="●"/>
      <w:lvlJc w:val="left"/>
      <w:pPr>
        <w:ind w:left="780" w:hanging="360"/>
      </w:pPr>
      <w:rPr>
        <w:rFonts w:ascii="宋体" w:eastAsia="宋体" w:hAnsi="宋体"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6C4206C"/>
    <w:multiLevelType w:val="multilevel"/>
    <w:tmpl w:val="16C4206C"/>
    <w:lvl w:ilvl="0">
      <w:start w:val="2"/>
      <w:numFmt w:val="decimal"/>
      <w:lvlText w:val="%1、"/>
      <w:lvlJc w:val="left"/>
      <w:pPr>
        <w:ind w:left="780" w:hanging="360"/>
      </w:pPr>
      <w:rPr>
        <w:rFonts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9560DD4"/>
    <w:multiLevelType w:val="multilevel"/>
    <w:tmpl w:val="29560DD4"/>
    <w:lvl w:ilvl="0">
      <w:start w:val="1"/>
      <w:numFmt w:val="decimal"/>
      <w:pStyle w:val="11b1H1PIM11-1stlevelSectionHeadl1L1H1"/>
      <w:lvlText w:val="表3-%1 "/>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8DB734B"/>
    <w:multiLevelType w:val="multilevel"/>
    <w:tmpl w:val="38DB734B"/>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B055EAB"/>
    <w:multiLevelType w:val="multilevel"/>
    <w:tmpl w:val="3B055EAB"/>
    <w:lvl w:ilvl="0">
      <w:start w:val="1"/>
      <w:numFmt w:val="upperLetter"/>
      <w:pStyle w:val="1"/>
      <w:lvlText w:val="%1."/>
      <w:lvlJc w:val="left"/>
      <w:pPr>
        <w:tabs>
          <w:tab w:val="left" w:pos="3300"/>
        </w:tabs>
        <w:ind w:left="3300" w:hanging="360"/>
      </w:pPr>
      <w:rPr>
        <w:rFonts w:hint="default"/>
      </w:rPr>
    </w:lvl>
    <w:lvl w:ilvl="1">
      <w:start w:val="1"/>
      <w:numFmt w:val="lowerLetter"/>
      <w:lvlText w:val="%2)"/>
      <w:lvlJc w:val="left"/>
      <w:pPr>
        <w:tabs>
          <w:tab w:val="left" w:pos="3780"/>
        </w:tabs>
        <w:ind w:left="3780" w:hanging="420"/>
      </w:pPr>
    </w:lvl>
    <w:lvl w:ilvl="2">
      <w:start w:val="1"/>
      <w:numFmt w:val="lowerRoman"/>
      <w:lvlText w:val="%3."/>
      <w:lvlJc w:val="right"/>
      <w:pPr>
        <w:tabs>
          <w:tab w:val="left" w:pos="4200"/>
        </w:tabs>
        <w:ind w:left="4200" w:hanging="420"/>
      </w:pPr>
    </w:lvl>
    <w:lvl w:ilvl="3">
      <w:start w:val="1"/>
      <w:numFmt w:val="decimal"/>
      <w:lvlText w:val="%4."/>
      <w:lvlJc w:val="left"/>
      <w:pPr>
        <w:tabs>
          <w:tab w:val="left" w:pos="4620"/>
        </w:tabs>
        <w:ind w:left="4620" w:hanging="420"/>
      </w:pPr>
    </w:lvl>
    <w:lvl w:ilvl="4">
      <w:start w:val="1"/>
      <w:numFmt w:val="lowerLetter"/>
      <w:lvlText w:val="%5)"/>
      <w:lvlJc w:val="left"/>
      <w:pPr>
        <w:tabs>
          <w:tab w:val="left" w:pos="5040"/>
        </w:tabs>
        <w:ind w:left="5040" w:hanging="420"/>
      </w:pPr>
    </w:lvl>
    <w:lvl w:ilvl="5">
      <w:start w:val="1"/>
      <w:numFmt w:val="lowerRoman"/>
      <w:lvlText w:val="%6."/>
      <w:lvlJc w:val="right"/>
      <w:pPr>
        <w:tabs>
          <w:tab w:val="left" w:pos="5460"/>
        </w:tabs>
        <w:ind w:left="5460" w:hanging="420"/>
      </w:pPr>
    </w:lvl>
    <w:lvl w:ilvl="6">
      <w:start w:val="1"/>
      <w:numFmt w:val="decimal"/>
      <w:lvlText w:val="%7."/>
      <w:lvlJc w:val="left"/>
      <w:pPr>
        <w:tabs>
          <w:tab w:val="left" w:pos="5880"/>
        </w:tabs>
        <w:ind w:left="5880" w:hanging="420"/>
      </w:pPr>
    </w:lvl>
    <w:lvl w:ilvl="7">
      <w:start w:val="1"/>
      <w:numFmt w:val="lowerLetter"/>
      <w:lvlText w:val="%8)"/>
      <w:lvlJc w:val="left"/>
      <w:pPr>
        <w:tabs>
          <w:tab w:val="left" w:pos="6300"/>
        </w:tabs>
        <w:ind w:left="6300" w:hanging="420"/>
      </w:pPr>
    </w:lvl>
    <w:lvl w:ilvl="8">
      <w:start w:val="1"/>
      <w:numFmt w:val="lowerRoman"/>
      <w:lvlText w:val="%9."/>
      <w:lvlJc w:val="right"/>
      <w:pPr>
        <w:tabs>
          <w:tab w:val="left" w:pos="6720"/>
        </w:tabs>
        <w:ind w:left="6720" w:hanging="420"/>
      </w:pPr>
    </w:lvl>
  </w:abstractNum>
  <w:abstractNum w:abstractNumId="9" w15:restartNumberingAfterBreak="0">
    <w:nsid w:val="41508C3E"/>
    <w:multiLevelType w:val="singleLevel"/>
    <w:tmpl w:val="41508C3E"/>
    <w:lvl w:ilvl="0">
      <w:start w:val="1"/>
      <w:numFmt w:val="decimal"/>
      <w:pStyle w:val="USE2"/>
      <w:lvlText w:val="(%1)"/>
      <w:lvlJc w:val="left"/>
      <w:pPr>
        <w:ind w:left="425" w:hanging="425"/>
      </w:pPr>
      <w:rPr>
        <w:rFonts w:hint="default"/>
      </w:rPr>
    </w:lvl>
  </w:abstractNum>
  <w:abstractNum w:abstractNumId="10" w15:restartNumberingAfterBreak="0">
    <w:nsid w:val="476127EA"/>
    <w:multiLevelType w:val="multilevel"/>
    <w:tmpl w:val="476127EA"/>
    <w:lvl w:ilvl="0">
      <w:start w:val="5"/>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FB29AA0"/>
    <w:multiLevelType w:val="singleLevel"/>
    <w:tmpl w:val="4FB29AA0"/>
    <w:lvl w:ilvl="0">
      <w:start w:val="1"/>
      <w:numFmt w:val="decimal"/>
      <w:suff w:val="nothing"/>
      <w:lvlText w:val="（%1）"/>
      <w:lvlJc w:val="left"/>
      <w:rPr>
        <w:rFonts w:asciiTheme="minorEastAsia" w:eastAsiaTheme="minorEastAsia" w:hAnsiTheme="minorEastAsia" w:cstheme="minorBidi"/>
      </w:rPr>
    </w:lvl>
  </w:abstractNum>
  <w:abstractNum w:abstractNumId="12" w15:restartNumberingAfterBreak="0">
    <w:nsid w:val="64310AAF"/>
    <w:multiLevelType w:val="multilevel"/>
    <w:tmpl w:val="64310AAF"/>
    <w:lvl w:ilvl="0">
      <w:start w:val="1"/>
      <w:numFmt w:val="decimal"/>
      <w:pStyle w:val="a0"/>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393FB2"/>
    <w:multiLevelType w:val="singleLevel"/>
    <w:tmpl w:val="64393FB2"/>
    <w:lvl w:ilvl="0">
      <w:start w:val="1"/>
      <w:numFmt w:val="decimal"/>
      <w:suff w:val="nothing"/>
      <w:lvlText w:val="（%1）"/>
      <w:lvlJc w:val="left"/>
    </w:lvl>
  </w:abstractNum>
  <w:abstractNum w:abstractNumId="14" w15:restartNumberingAfterBreak="0">
    <w:nsid w:val="6A186311"/>
    <w:multiLevelType w:val="singleLevel"/>
    <w:tmpl w:val="6A186311"/>
    <w:lvl w:ilvl="0">
      <w:start w:val="1"/>
      <w:numFmt w:val="japaneseCounting"/>
      <w:pStyle w:val="a1"/>
      <w:lvlText w:val="%1、"/>
      <w:lvlJc w:val="left"/>
      <w:pPr>
        <w:tabs>
          <w:tab w:val="left" w:pos="612"/>
        </w:tabs>
        <w:ind w:left="612" w:hanging="612"/>
      </w:pPr>
      <w:rPr>
        <w:rFonts w:hint="eastAsia"/>
      </w:rPr>
    </w:lvl>
  </w:abstractNum>
  <w:abstractNum w:abstractNumId="15" w15:restartNumberingAfterBreak="0">
    <w:nsid w:val="70216EB5"/>
    <w:multiLevelType w:val="multilevel"/>
    <w:tmpl w:val="70216EB5"/>
    <w:lvl w:ilvl="0">
      <w:start w:val="1"/>
      <w:numFmt w:val="decimal"/>
      <w:pStyle w:val="2"/>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4"/>
  </w:num>
  <w:num w:numId="2">
    <w:abstractNumId w:val="12"/>
  </w:num>
  <w:num w:numId="3">
    <w:abstractNumId w:val="15"/>
  </w:num>
  <w:num w:numId="4">
    <w:abstractNumId w:val="6"/>
  </w:num>
  <w:num w:numId="5">
    <w:abstractNumId w:val="7"/>
  </w:num>
  <w:num w:numId="6">
    <w:abstractNumId w:val="8"/>
  </w:num>
  <w:num w:numId="7">
    <w:abstractNumId w:val="14"/>
  </w:num>
  <w:num w:numId="8">
    <w:abstractNumId w:val="9"/>
  </w:num>
  <w:num w:numId="9">
    <w:abstractNumId w:val="13"/>
  </w:num>
  <w:num w:numId="10">
    <w:abstractNumId w:val="1"/>
  </w:num>
  <w:num w:numId="11">
    <w:abstractNumId w:val="2"/>
  </w:num>
  <w:num w:numId="12">
    <w:abstractNumId w:val="3"/>
  </w:num>
  <w:num w:numId="13">
    <w:abstractNumId w:val="0"/>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wNzUwMjg2MzNkNzA0M2MzZTliYjEzNjBlMThmOGYifQ=="/>
  </w:docVars>
  <w:rsids>
    <w:rsidRoot w:val="00172A27"/>
    <w:rsid w:val="00000840"/>
    <w:rsid w:val="00000DA4"/>
    <w:rsid w:val="00001CC2"/>
    <w:rsid w:val="00002A60"/>
    <w:rsid w:val="000037B7"/>
    <w:rsid w:val="00004603"/>
    <w:rsid w:val="000048BB"/>
    <w:rsid w:val="00004B42"/>
    <w:rsid w:val="0000564F"/>
    <w:rsid w:val="00007319"/>
    <w:rsid w:val="000106AE"/>
    <w:rsid w:val="00010B53"/>
    <w:rsid w:val="000122C9"/>
    <w:rsid w:val="00012703"/>
    <w:rsid w:val="00012753"/>
    <w:rsid w:val="00014056"/>
    <w:rsid w:val="000142BB"/>
    <w:rsid w:val="000144EB"/>
    <w:rsid w:val="0001485E"/>
    <w:rsid w:val="00015D48"/>
    <w:rsid w:val="00017B41"/>
    <w:rsid w:val="000207EF"/>
    <w:rsid w:val="0002193F"/>
    <w:rsid w:val="00021A12"/>
    <w:rsid w:val="00021BFE"/>
    <w:rsid w:val="000250D6"/>
    <w:rsid w:val="00025ACC"/>
    <w:rsid w:val="00025EC4"/>
    <w:rsid w:val="00026171"/>
    <w:rsid w:val="00026340"/>
    <w:rsid w:val="00026615"/>
    <w:rsid w:val="00027114"/>
    <w:rsid w:val="000303E1"/>
    <w:rsid w:val="0003209F"/>
    <w:rsid w:val="0003261F"/>
    <w:rsid w:val="00034101"/>
    <w:rsid w:val="000342CA"/>
    <w:rsid w:val="000348DA"/>
    <w:rsid w:val="000351AE"/>
    <w:rsid w:val="0003589E"/>
    <w:rsid w:val="00035EE0"/>
    <w:rsid w:val="000367A9"/>
    <w:rsid w:val="00037DF6"/>
    <w:rsid w:val="00040EF4"/>
    <w:rsid w:val="000419C7"/>
    <w:rsid w:val="00043778"/>
    <w:rsid w:val="000439FC"/>
    <w:rsid w:val="00043F5E"/>
    <w:rsid w:val="00045EE2"/>
    <w:rsid w:val="000473D5"/>
    <w:rsid w:val="00047D9C"/>
    <w:rsid w:val="00047F83"/>
    <w:rsid w:val="0005070E"/>
    <w:rsid w:val="00050B70"/>
    <w:rsid w:val="00051E22"/>
    <w:rsid w:val="00052686"/>
    <w:rsid w:val="000538A8"/>
    <w:rsid w:val="00053F0F"/>
    <w:rsid w:val="00055363"/>
    <w:rsid w:val="00055531"/>
    <w:rsid w:val="00055DCA"/>
    <w:rsid w:val="000608FB"/>
    <w:rsid w:val="00062AC6"/>
    <w:rsid w:val="00062DDC"/>
    <w:rsid w:val="00064C34"/>
    <w:rsid w:val="00067035"/>
    <w:rsid w:val="000673D2"/>
    <w:rsid w:val="00070695"/>
    <w:rsid w:val="00071FA8"/>
    <w:rsid w:val="0007282B"/>
    <w:rsid w:val="00072F06"/>
    <w:rsid w:val="00073395"/>
    <w:rsid w:val="00074291"/>
    <w:rsid w:val="000771E1"/>
    <w:rsid w:val="0008132B"/>
    <w:rsid w:val="00081360"/>
    <w:rsid w:val="0008253E"/>
    <w:rsid w:val="00082E5F"/>
    <w:rsid w:val="00083524"/>
    <w:rsid w:val="00083D6C"/>
    <w:rsid w:val="00085019"/>
    <w:rsid w:val="00085C9A"/>
    <w:rsid w:val="000875A7"/>
    <w:rsid w:val="00087D1D"/>
    <w:rsid w:val="000901C2"/>
    <w:rsid w:val="00090404"/>
    <w:rsid w:val="0009084B"/>
    <w:rsid w:val="000910C7"/>
    <w:rsid w:val="00091BD4"/>
    <w:rsid w:val="00092627"/>
    <w:rsid w:val="00092800"/>
    <w:rsid w:val="00092896"/>
    <w:rsid w:val="000928EF"/>
    <w:rsid w:val="00092F50"/>
    <w:rsid w:val="0009357D"/>
    <w:rsid w:val="00093A38"/>
    <w:rsid w:val="00093E9D"/>
    <w:rsid w:val="000943B0"/>
    <w:rsid w:val="00094C66"/>
    <w:rsid w:val="00096206"/>
    <w:rsid w:val="000965CA"/>
    <w:rsid w:val="000A0061"/>
    <w:rsid w:val="000A287B"/>
    <w:rsid w:val="000A30A0"/>
    <w:rsid w:val="000A358D"/>
    <w:rsid w:val="000A3F5A"/>
    <w:rsid w:val="000A5290"/>
    <w:rsid w:val="000A5C81"/>
    <w:rsid w:val="000A76B3"/>
    <w:rsid w:val="000A7FFE"/>
    <w:rsid w:val="000B0367"/>
    <w:rsid w:val="000B0555"/>
    <w:rsid w:val="000B1150"/>
    <w:rsid w:val="000B1165"/>
    <w:rsid w:val="000B25DE"/>
    <w:rsid w:val="000B35D1"/>
    <w:rsid w:val="000B4363"/>
    <w:rsid w:val="000B6390"/>
    <w:rsid w:val="000B65E2"/>
    <w:rsid w:val="000B79A9"/>
    <w:rsid w:val="000C0018"/>
    <w:rsid w:val="000C00CE"/>
    <w:rsid w:val="000C0D50"/>
    <w:rsid w:val="000C0F90"/>
    <w:rsid w:val="000C1A9B"/>
    <w:rsid w:val="000C1F0C"/>
    <w:rsid w:val="000C2AB5"/>
    <w:rsid w:val="000C4710"/>
    <w:rsid w:val="000C4D8D"/>
    <w:rsid w:val="000C5652"/>
    <w:rsid w:val="000C585D"/>
    <w:rsid w:val="000C6C7A"/>
    <w:rsid w:val="000C79E1"/>
    <w:rsid w:val="000C7B7D"/>
    <w:rsid w:val="000D06EC"/>
    <w:rsid w:val="000D0FC2"/>
    <w:rsid w:val="000D4336"/>
    <w:rsid w:val="000D49B4"/>
    <w:rsid w:val="000D4E08"/>
    <w:rsid w:val="000D6991"/>
    <w:rsid w:val="000D76AD"/>
    <w:rsid w:val="000E08CB"/>
    <w:rsid w:val="000E099E"/>
    <w:rsid w:val="000E26C6"/>
    <w:rsid w:val="000E3CC5"/>
    <w:rsid w:val="000E5673"/>
    <w:rsid w:val="000E5791"/>
    <w:rsid w:val="000E5957"/>
    <w:rsid w:val="000E5AA0"/>
    <w:rsid w:val="000E5BC6"/>
    <w:rsid w:val="000E5F48"/>
    <w:rsid w:val="000F1528"/>
    <w:rsid w:val="000F2186"/>
    <w:rsid w:val="000F2A12"/>
    <w:rsid w:val="000F2D7F"/>
    <w:rsid w:val="000F2ECC"/>
    <w:rsid w:val="000F495E"/>
    <w:rsid w:val="000F5997"/>
    <w:rsid w:val="000F5D5E"/>
    <w:rsid w:val="000F6666"/>
    <w:rsid w:val="000F7081"/>
    <w:rsid w:val="000F7727"/>
    <w:rsid w:val="001011A3"/>
    <w:rsid w:val="001011FC"/>
    <w:rsid w:val="00102618"/>
    <w:rsid w:val="0010373E"/>
    <w:rsid w:val="00103B26"/>
    <w:rsid w:val="00103EEC"/>
    <w:rsid w:val="00105423"/>
    <w:rsid w:val="00105C74"/>
    <w:rsid w:val="00106526"/>
    <w:rsid w:val="00107102"/>
    <w:rsid w:val="0011064E"/>
    <w:rsid w:val="00110B53"/>
    <w:rsid w:val="001119B6"/>
    <w:rsid w:val="0011280C"/>
    <w:rsid w:val="00115124"/>
    <w:rsid w:val="00115171"/>
    <w:rsid w:val="00115848"/>
    <w:rsid w:val="0011694D"/>
    <w:rsid w:val="0011707C"/>
    <w:rsid w:val="001172CE"/>
    <w:rsid w:val="00117F0F"/>
    <w:rsid w:val="0012193F"/>
    <w:rsid w:val="00123A6A"/>
    <w:rsid w:val="00123E87"/>
    <w:rsid w:val="0012450A"/>
    <w:rsid w:val="00124AA5"/>
    <w:rsid w:val="00125247"/>
    <w:rsid w:val="001252CD"/>
    <w:rsid w:val="0012573C"/>
    <w:rsid w:val="001260E5"/>
    <w:rsid w:val="00130035"/>
    <w:rsid w:val="001304FA"/>
    <w:rsid w:val="0013146C"/>
    <w:rsid w:val="00137661"/>
    <w:rsid w:val="0014098E"/>
    <w:rsid w:val="001426D1"/>
    <w:rsid w:val="001434BE"/>
    <w:rsid w:val="001437E3"/>
    <w:rsid w:val="00143A6B"/>
    <w:rsid w:val="001441F8"/>
    <w:rsid w:val="001449C1"/>
    <w:rsid w:val="00145386"/>
    <w:rsid w:val="00147946"/>
    <w:rsid w:val="001502FA"/>
    <w:rsid w:val="00150ECA"/>
    <w:rsid w:val="00151CE8"/>
    <w:rsid w:val="001530C6"/>
    <w:rsid w:val="0015347C"/>
    <w:rsid w:val="00153B32"/>
    <w:rsid w:val="00153BCF"/>
    <w:rsid w:val="00155A34"/>
    <w:rsid w:val="00155ED6"/>
    <w:rsid w:val="00156061"/>
    <w:rsid w:val="00156855"/>
    <w:rsid w:val="00157144"/>
    <w:rsid w:val="00160B7F"/>
    <w:rsid w:val="00160CCD"/>
    <w:rsid w:val="00160E0B"/>
    <w:rsid w:val="001613DD"/>
    <w:rsid w:val="0016186A"/>
    <w:rsid w:val="00161A8B"/>
    <w:rsid w:val="00161CCA"/>
    <w:rsid w:val="00161DE2"/>
    <w:rsid w:val="0016552C"/>
    <w:rsid w:val="001658EF"/>
    <w:rsid w:val="00166283"/>
    <w:rsid w:val="00167358"/>
    <w:rsid w:val="001706B3"/>
    <w:rsid w:val="00170D39"/>
    <w:rsid w:val="00171E79"/>
    <w:rsid w:val="001723BC"/>
    <w:rsid w:val="00172A27"/>
    <w:rsid w:val="001732B3"/>
    <w:rsid w:val="001734FD"/>
    <w:rsid w:val="001735B4"/>
    <w:rsid w:val="001738EA"/>
    <w:rsid w:val="00173A54"/>
    <w:rsid w:val="001748A3"/>
    <w:rsid w:val="00175062"/>
    <w:rsid w:val="001752D3"/>
    <w:rsid w:val="00175F7A"/>
    <w:rsid w:val="001761A1"/>
    <w:rsid w:val="0017670C"/>
    <w:rsid w:val="0017736F"/>
    <w:rsid w:val="00180FAB"/>
    <w:rsid w:val="0018119B"/>
    <w:rsid w:val="001814CF"/>
    <w:rsid w:val="00182049"/>
    <w:rsid w:val="0018243C"/>
    <w:rsid w:val="00182B11"/>
    <w:rsid w:val="001836EC"/>
    <w:rsid w:val="00183B4A"/>
    <w:rsid w:val="001841BD"/>
    <w:rsid w:val="00184BEC"/>
    <w:rsid w:val="001853BE"/>
    <w:rsid w:val="00185F85"/>
    <w:rsid w:val="001860C0"/>
    <w:rsid w:val="00190519"/>
    <w:rsid w:val="00191181"/>
    <w:rsid w:val="00191EEB"/>
    <w:rsid w:val="00192979"/>
    <w:rsid w:val="0019301F"/>
    <w:rsid w:val="00193C1D"/>
    <w:rsid w:val="00194611"/>
    <w:rsid w:val="0019499F"/>
    <w:rsid w:val="00195F44"/>
    <w:rsid w:val="00196313"/>
    <w:rsid w:val="00196869"/>
    <w:rsid w:val="00196BE9"/>
    <w:rsid w:val="00196F69"/>
    <w:rsid w:val="001979F0"/>
    <w:rsid w:val="00197AD8"/>
    <w:rsid w:val="001A035C"/>
    <w:rsid w:val="001A093D"/>
    <w:rsid w:val="001A0CCF"/>
    <w:rsid w:val="001A2380"/>
    <w:rsid w:val="001A2B51"/>
    <w:rsid w:val="001A2E05"/>
    <w:rsid w:val="001A4491"/>
    <w:rsid w:val="001A4684"/>
    <w:rsid w:val="001A479D"/>
    <w:rsid w:val="001A6741"/>
    <w:rsid w:val="001B05F3"/>
    <w:rsid w:val="001B09FC"/>
    <w:rsid w:val="001B52BB"/>
    <w:rsid w:val="001B5FFC"/>
    <w:rsid w:val="001B68D2"/>
    <w:rsid w:val="001B7FEF"/>
    <w:rsid w:val="001C0C97"/>
    <w:rsid w:val="001C2122"/>
    <w:rsid w:val="001C30C7"/>
    <w:rsid w:val="001C38D5"/>
    <w:rsid w:val="001C5290"/>
    <w:rsid w:val="001C52AD"/>
    <w:rsid w:val="001C52FB"/>
    <w:rsid w:val="001C5E7E"/>
    <w:rsid w:val="001C67D3"/>
    <w:rsid w:val="001C7883"/>
    <w:rsid w:val="001D035D"/>
    <w:rsid w:val="001D1550"/>
    <w:rsid w:val="001D2C19"/>
    <w:rsid w:val="001D2FC0"/>
    <w:rsid w:val="001D3DA9"/>
    <w:rsid w:val="001D51F9"/>
    <w:rsid w:val="001D52E3"/>
    <w:rsid w:val="001E1433"/>
    <w:rsid w:val="001E222E"/>
    <w:rsid w:val="001E2A9A"/>
    <w:rsid w:val="001E3313"/>
    <w:rsid w:val="001E5660"/>
    <w:rsid w:val="001E5D23"/>
    <w:rsid w:val="001E63B6"/>
    <w:rsid w:val="001E6637"/>
    <w:rsid w:val="001E737E"/>
    <w:rsid w:val="001F0E79"/>
    <w:rsid w:val="001F1BDC"/>
    <w:rsid w:val="001F2208"/>
    <w:rsid w:val="001F28A5"/>
    <w:rsid w:val="001F2942"/>
    <w:rsid w:val="001F3EB6"/>
    <w:rsid w:val="001F4134"/>
    <w:rsid w:val="001F45EE"/>
    <w:rsid w:val="001F4731"/>
    <w:rsid w:val="001F4850"/>
    <w:rsid w:val="001F5213"/>
    <w:rsid w:val="001F52F0"/>
    <w:rsid w:val="001F5634"/>
    <w:rsid w:val="001F71EC"/>
    <w:rsid w:val="001F7545"/>
    <w:rsid w:val="002004C7"/>
    <w:rsid w:val="00200C02"/>
    <w:rsid w:val="00201352"/>
    <w:rsid w:val="00201D73"/>
    <w:rsid w:val="00202B7B"/>
    <w:rsid w:val="002040B4"/>
    <w:rsid w:val="002049B4"/>
    <w:rsid w:val="00204A5C"/>
    <w:rsid w:val="00205FDE"/>
    <w:rsid w:val="00206386"/>
    <w:rsid w:val="002065E8"/>
    <w:rsid w:val="00207A0B"/>
    <w:rsid w:val="00210957"/>
    <w:rsid w:val="002118BF"/>
    <w:rsid w:val="002128D7"/>
    <w:rsid w:val="00212A53"/>
    <w:rsid w:val="0021322F"/>
    <w:rsid w:val="002132CB"/>
    <w:rsid w:val="00213B90"/>
    <w:rsid w:val="00215573"/>
    <w:rsid w:val="00215AF0"/>
    <w:rsid w:val="0021650C"/>
    <w:rsid w:val="00216C47"/>
    <w:rsid w:val="00216E19"/>
    <w:rsid w:val="002171B1"/>
    <w:rsid w:val="00217D8B"/>
    <w:rsid w:val="0022014F"/>
    <w:rsid w:val="00220585"/>
    <w:rsid w:val="0022101C"/>
    <w:rsid w:val="00222629"/>
    <w:rsid w:val="002229E2"/>
    <w:rsid w:val="002237BA"/>
    <w:rsid w:val="00224297"/>
    <w:rsid w:val="0022434B"/>
    <w:rsid w:val="0023173A"/>
    <w:rsid w:val="0023249D"/>
    <w:rsid w:val="002335E6"/>
    <w:rsid w:val="00233722"/>
    <w:rsid w:val="00233D33"/>
    <w:rsid w:val="00233F49"/>
    <w:rsid w:val="00234191"/>
    <w:rsid w:val="0023423F"/>
    <w:rsid w:val="0023552A"/>
    <w:rsid w:val="00236570"/>
    <w:rsid w:val="00237422"/>
    <w:rsid w:val="00237B0E"/>
    <w:rsid w:val="002401B5"/>
    <w:rsid w:val="00240744"/>
    <w:rsid w:val="00240884"/>
    <w:rsid w:val="00240B62"/>
    <w:rsid w:val="002430C2"/>
    <w:rsid w:val="00243471"/>
    <w:rsid w:val="0024379E"/>
    <w:rsid w:val="002438C3"/>
    <w:rsid w:val="00244DBA"/>
    <w:rsid w:val="00245F65"/>
    <w:rsid w:val="002462C6"/>
    <w:rsid w:val="002472B4"/>
    <w:rsid w:val="0024746F"/>
    <w:rsid w:val="002474DF"/>
    <w:rsid w:val="00251109"/>
    <w:rsid w:val="00251A49"/>
    <w:rsid w:val="00253BA8"/>
    <w:rsid w:val="0025421A"/>
    <w:rsid w:val="002544F5"/>
    <w:rsid w:val="0025460A"/>
    <w:rsid w:val="0025565C"/>
    <w:rsid w:val="00255959"/>
    <w:rsid w:val="00255D0D"/>
    <w:rsid w:val="0025693A"/>
    <w:rsid w:val="002575A4"/>
    <w:rsid w:val="00260320"/>
    <w:rsid w:val="00260683"/>
    <w:rsid w:val="00260B7B"/>
    <w:rsid w:val="00260C77"/>
    <w:rsid w:val="00260CF0"/>
    <w:rsid w:val="00261241"/>
    <w:rsid w:val="00261352"/>
    <w:rsid w:val="002626EF"/>
    <w:rsid w:val="00263EE5"/>
    <w:rsid w:val="00263F0B"/>
    <w:rsid w:val="00264CEC"/>
    <w:rsid w:val="00264E24"/>
    <w:rsid w:val="00264EB1"/>
    <w:rsid w:val="00266031"/>
    <w:rsid w:val="0026663A"/>
    <w:rsid w:val="00267A3E"/>
    <w:rsid w:val="00267A89"/>
    <w:rsid w:val="002700F0"/>
    <w:rsid w:val="00270451"/>
    <w:rsid w:val="00271393"/>
    <w:rsid w:val="002718DC"/>
    <w:rsid w:val="00273E2C"/>
    <w:rsid w:val="00274DA6"/>
    <w:rsid w:val="00275567"/>
    <w:rsid w:val="00276360"/>
    <w:rsid w:val="00276C71"/>
    <w:rsid w:val="00281526"/>
    <w:rsid w:val="00281CC1"/>
    <w:rsid w:val="0028238A"/>
    <w:rsid w:val="00282FB1"/>
    <w:rsid w:val="002835AC"/>
    <w:rsid w:val="00283999"/>
    <w:rsid w:val="00283E2B"/>
    <w:rsid w:val="00284E13"/>
    <w:rsid w:val="00285406"/>
    <w:rsid w:val="00285B8C"/>
    <w:rsid w:val="00286213"/>
    <w:rsid w:val="00286C1A"/>
    <w:rsid w:val="00287039"/>
    <w:rsid w:val="002872B6"/>
    <w:rsid w:val="0028742D"/>
    <w:rsid w:val="00287D61"/>
    <w:rsid w:val="00290ADA"/>
    <w:rsid w:val="00292867"/>
    <w:rsid w:val="00294D3A"/>
    <w:rsid w:val="002954A8"/>
    <w:rsid w:val="00296172"/>
    <w:rsid w:val="00296EB0"/>
    <w:rsid w:val="00297F17"/>
    <w:rsid w:val="002A0A5C"/>
    <w:rsid w:val="002A11B9"/>
    <w:rsid w:val="002A1857"/>
    <w:rsid w:val="002A2AB4"/>
    <w:rsid w:val="002A368E"/>
    <w:rsid w:val="002A4938"/>
    <w:rsid w:val="002A552C"/>
    <w:rsid w:val="002A5AD5"/>
    <w:rsid w:val="002A6295"/>
    <w:rsid w:val="002A658A"/>
    <w:rsid w:val="002A65ED"/>
    <w:rsid w:val="002A691A"/>
    <w:rsid w:val="002A6CFA"/>
    <w:rsid w:val="002A7BCF"/>
    <w:rsid w:val="002B389C"/>
    <w:rsid w:val="002B3EDA"/>
    <w:rsid w:val="002B4510"/>
    <w:rsid w:val="002B4E5C"/>
    <w:rsid w:val="002B6867"/>
    <w:rsid w:val="002B6A4C"/>
    <w:rsid w:val="002C0372"/>
    <w:rsid w:val="002C0950"/>
    <w:rsid w:val="002C0C29"/>
    <w:rsid w:val="002C1B28"/>
    <w:rsid w:val="002C215E"/>
    <w:rsid w:val="002C33B9"/>
    <w:rsid w:val="002C368D"/>
    <w:rsid w:val="002C3765"/>
    <w:rsid w:val="002C45A4"/>
    <w:rsid w:val="002C4DAE"/>
    <w:rsid w:val="002C76D9"/>
    <w:rsid w:val="002C7B9B"/>
    <w:rsid w:val="002C7E70"/>
    <w:rsid w:val="002D1521"/>
    <w:rsid w:val="002D16A4"/>
    <w:rsid w:val="002D2B90"/>
    <w:rsid w:val="002D3591"/>
    <w:rsid w:val="002D3820"/>
    <w:rsid w:val="002D39EF"/>
    <w:rsid w:val="002D457D"/>
    <w:rsid w:val="002D4FC2"/>
    <w:rsid w:val="002D50CF"/>
    <w:rsid w:val="002D59BE"/>
    <w:rsid w:val="002D684D"/>
    <w:rsid w:val="002D6F32"/>
    <w:rsid w:val="002E006A"/>
    <w:rsid w:val="002E165F"/>
    <w:rsid w:val="002E16EC"/>
    <w:rsid w:val="002E192E"/>
    <w:rsid w:val="002E1DAC"/>
    <w:rsid w:val="002E2D3F"/>
    <w:rsid w:val="002E3DCE"/>
    <w:rsid w:val="002E4689"/>
    <w:rsid w:val="002E6890"/>
    <w:rsid w:val="002E6D05"/>
    <w:rsid w:val="002E7974"/>
    <w:rsid w:val="002F0B68"/>
    <w:rsid w:val="002F0BCE"/>
    <w:rsid w:val="002F1BDB"/>
    <w:rsid w:val="002F2D39"/>
    <w:rsid w:val="002F4407"/>
    <w:rsid w:val="002F4E05"/>
    <w:rsid w:val="002F5AF1"/>
    <w:rsid w:val="002F5C7D"/>
    <w:rsid w:val="002F5DB9"/>
    <w:rsid w:val="002F6A4A"/>
    <w:rsid w:val="002F72A0"/>
    <w:rsid w:val="002F798F"/>
    <w:rsid w:val="0030192A"/>
    <w:rsid w:val="00302EF4"/>
    <w:rsid w:val="00303961"/>
    <w:rsid w:val="003047AD"/>
    <w:rsid w:val="00304AD8"/>
    <w:rsid w:val="00305AFC"/>
    <w:rsid w:val="003077D2"/>
    <w:rsid w:val="00310458"/>
    <w:rsid w:val="00310692"/>
    <w:rsid w:val="00311324"/>
    <w:rsid w:val="00311C72"/>
    <w:rsid w:val="00312263"/>
    <w:rsid w:val="003122C4"/>
    <w:rsid w:val="003135D0"/>
    <w:rsid w:val="00313C32"/>
    <w:rsid w:val="00314103"/>
    <w:rsid w:val="00314C76"/>
    <w:rsid w:val="003156FA"/>
    <w:rsid w:val="00316036"/>
    <w:rsid w:val="003160E5"/>
    <w:rsid w:val="00316B04"/>
    <w:rsid w:val="00316CF4"/>
    <w:rsid w:val="00316D40"/>
    <w:rsid w:val="00316F02"/>
    <w:rsid w:val="00316FFF"/>
    <w:rsid w:val="00317712"/>
    <w:rsid w:val="00317DB3"/>
    <w:rsid w:val="00320179"/>
    <w:rsid w:val="0032031D"/>
    <w:rsid w:val="0032070D"/>
    <w:rsid w:val="00320C8D"/>
    <w:rsid w:val="00320DEF"/>
    <w:rsid w:val="00321201"/>
    <w:rsid w:val="00321647"/>
    <w:rsid w:val="00321989"/>
    <w:rsid w:val="00323986"/>
    <w:rsid w:val="00323BA9"/>
    <w:rsid w:val="003243EC"/>
    <w:rsid w:val="00324508"/>
    <w:rsid w:val="003247CD"/>
    <w:rsid w:val="003247D4"/>
    <w:rsid w:val="00324D10"/>
    <w:rsid w:val="00325FC0"/>
    <w:rsid w:val="0033046A"/>
    <w:rsid w:val="0033084F"/>
    <w:rsid w:val="00331833"/>
    <w:rsid w:val="00332928"/>
    <w:rsid w:val="003332E8"/>
    <w:rsid w:val="0033389C"/>
    <w:rsid w:val="00333A3E"/>
    <w:rsid w:val="0033464A"/>
    <w:rsid w:val="003361A8"/>
    <w:rsid w:val="003362AD"/>
    <w:rsid w:val="00336307"/>
    <w:rsid w:val="00336F7F"/>
    <w:rsid w:val="00337CAE"/>
    <w:rsid w:val="0034013D"/>
    <w:rsid w:val="003402DA"/>
    <w:rsid w:val="0034184A"/>
    <w:rsid w:val="003422D2"/>
    <w:rsid w:val="00342688"/>
    <w:rsid w:val="00342CD8"/>
    <w:rsid w:val="003438E9"/>
    <w:rsid w:val="0034440E"/>
    <w:rsid w:val="00344614"/>
    <w:rsid w:val="0034470E"/>
    <w:rsid w:val="00344C54"/>
    <w:rsid w:val="003465CA"/>
    <w:rsid w:val="00346697"/>
    <w:rsid w:val="00347899"/>
    <w:rsid w:val="00350F7F"/>
    <w:rsid w:val="003513D5"/>
    <w:rsid w:val="003514DA"/>
    <w:rsid w:val="003518D6"/>
    <w:rsid w:val="00351C43"/>
    <w:rsid w:val="00351CC4"/>
    <w:rsid w:val="003520DD"/>
    <w:rsid w:val="0035210D"/>
    <w:rsid w:val="00353AF2"/>
    <w:rsid w:val="00354B7A"/>
    <w:rsid w:val="00355070"/>
    <w:rsid w:val="003550ED"/>
    <w:rsid w:val="00355FB5"/>
    <w:rsid w:val="003563DF"/>
    <w:rsid w:val="00356AB4"/>
    <w:rsid w:val="00356F2E"/>
    <w:rsid w:val="0035790B"/>
    <w:rsid w:val="00360C44"/>
    <w:rsid w:val="0036270F"/>
    <w:rsid w:val="00362E0E"/>
    <w:rsid w:val="00363130"/>
    <w:rsid w:val="00363333"/>
    <w:rsid w:val="00363966"/>
    <w:rsid w:val="00363C6C"/>
    <w:rsid w:val="00364261"/>
    <w:rsid w:val="00364268"/>
    <w:rsid w:val="003648AF"/>
    <w:rsid w:val="003654EC"/>
    <w:rsid w:val="00366BD7"/>
    <w:rsid w:val="00367256"/>
    <w:rsid w:val="003673B1"/>
    <w:rsid w:val="00367C7A"/>
    <w:rsid w:val="00367DF9"/>
    <w:rsid w:val="0037034F"/>
    <w:rsid w:val="0037048E"/>
    <w:rsid w:val="00370848"/>
    <w:rsid w:val="003716EF"/>
    <w:rsid w:val="00372C65"/>
    <w:rsid w:val="00372F26"/>
    <w:rsid w:val="0037303C"/>
    <w:rsid w:val="0037399F"/>
    <w:rsid w:val="00373B9B"/>
    <w:rsid w:val="003741B0"/>
    <w:rsid w:val="003748BF"/>
    <w:rsid w:val="00376194"/>
    <w:rsid w:val="003761E7"/>
    <w:rsid w:val="003767A0"/>
    <w:rsid w:val="00377455"/>
    <w:rsid w:val="00377A17"/>
    <w:rsid w:val="00380161"/>
    <w:rsid w:val="00380F34"/>
    <w:rsid w:val="0038240C"/>
    <w:rsid w:val="0038359A"/>
    <w:rsid w:val="003843C0"/>
    <w:rsid w:val="003848C6"/>
    <w:rsid w:val="00385480"/>
    <w:rsid w:val="00385909"/>
    <w:rsid w:val="00386DBB"/>
    <w:rsid w:val="00387949"/>
    <w:rsid w:val="00387996"/>
    <w:rsid w:val="003879D8"/>
    <w:rsid w:val="00391F03"/>
    <w:rsid w:val="0039300B"/>
    <w:rsid w:val="003930AB"/>
    <w:rsid w:val="00394145"/>
    <w:rsid w:val="003955EA"/>
    <w:rsid w:val="003956B2"/>
    <w:rsid w:val="00396917"/>
    <w:rsid w:val="00397875"/>
    <w:rsid w:val="003A0720"/>
    <w:rsid w:val="003A0A7A"/>
    <w:rsid w:val="003A0C6D"/>
    <w:rsid w:val="003A2368"/>
    <w:rsid w:val="003A27C7"/>
    <w:rsid w:val="003A47B7"/>
    <w:rsid w:val="003A4D38"/>
    <w:rsid w:val="003A4D47"/>
    <w:rsid w:val="003A5B10"/>
    <w:rsid w:val="003A6775"/>
    <w:rsid w:val="003A72C8"/>
    <w:rsid w:val="003A734B"/>
    <w:rsid w:val="003A740B"/>
    <w:rsid w:val="003A7410"/>
    <w:rsid w:val="003A7801"/>
    <w:rsid w:val="003B176C"/>
    <w:rsid w:val="003B2414"/>
    <w:rsid w:val="003B256A"/>
    <w:rsid w:val="003B2BDC"/>
    <w:rsid w:val="003B326B"/>
    <w:rsid w:val="003B3719"/>
    <w:rsid w:val="003B41C4"/>
    <w:rsid w:val="003B41F8"/>
    <w:rsid w:val="003B4BB2"/>
    <w:rsid w:val="003B59E5"/>
    <w:rsid w:val="003B5EB8"/>
    <w:rsid w:val="003B6722"/>
    <w:rsid w:val="003C0A95"/>
    <w:rsid w:val="003C0D7D"/>
    <w:rsid w:val="003C11E8"/>
    <w:rsid w:val="003C27EE"/>
    <w:rsid w:val="003C3469"/>
    <w:rsid w:val="003C3930"/>
    <w:rsid w:val="003C39BF"/>
    <w:rsid w:val="003C4858"/>
    <w:rsid w:val="003C4F64"/>
    <w:rsid w:val="003C5264"/>
    <w:rsid w:val="003C5BB3"/>
    <w:rsid w:val="003C663D"/>
    <w:rsid w:val="003C66E7"/>
    <w:rsid w:val="003C6701"/>
    <w:rsid w:val="003C7F37"/>
    <w:rsid w:val="003C7F6E"/>
    <w:rsid w:val="003D0BBF"/>
    <w:rsid w:val="003D1143"/>
    <w:rsid w:val="003D1170"/>
    <w:rsid w:val="003D134B"/>
    <w:rsid w:val="003D1B8E"/>
    <w:rsid w:val="003D2D72"/>
    <w:rsid w:val="003D36EE"/>
    <w:rsid w:val="003D48F4"/>
    <w:rsid w:val="003D515C"/>
    <w:rsid w:val="003D6359"/>
    <w:rsid w:val="003D6E0A"/>
    <w:rsid w:val="003E0266"/>
    <w:rsid w:val="003E1FA7"/>
    <w:rsid w:val="003E2B1A"/>
    <w:rsid w:val="003E3B4A"/>
    <w:rsid w:val="003E3D27"/>
    <w:rsid w:val="003E4857"/>
    <w:rsid w:val="003E6980"/>
    <w:rsid w:val="003E69FB"/>
    <w:rsid w:val="003F1CDB"/>
    <w:rsid w:val="003F1F22"/>
    <w:rsid w:val="003F2359"/>
    <w:rsid w:val="003F3518"/>
    <w:rsid w:val="003F380E"/>
    <w:rsid w:val="003F4293"/>
    <w:rsid w:val="003F4FA0"/>
    <w:rsid w:val="003F504F"/>
    <w:rsid w:val="003F5B69"/>
    <w:rsid w:val="003F68E5"/>
    <w:rsid w:val="003F76A5"/>
    <w:rsid w:val="00403934"/>
    <w:rsid w:val="00403F51"/>
    <w:rsid w:val="0040413E"/>
    <w:rsid w:val="0040478D"/>
    <w:rsid w:val="00405803"/>
    <w:rsid w:val="004063E1"/>
    <w:rsid w:val="00407173"/>
    <w:rsid w:val="00407756"/>
    <w:rsid w:val="00407F25"/>
    <w:rsid w:val="004105EF"/>
    <w:rsid w:val="004108A9"/>
    <w:rsid w:val="00411693"/>
    <w:rsid w:val="004125A8"/>
    <w:rsid w:val="004125F2"/>
    <w:rsid w:val="00412979"/>
    <w:rsid w:val="00412C4C"/>
    <w:rsid w:val="00412C62"/>
    <w:rsid w:val="00413A55"/>
    <w:rsid w:val="00413EBE"/>
    <w:rsid w:val="00414B7C"/>
    <w:rsid w:val="00415479"/>
    <w:rsid w:val="004157EB"/>
    <w:rsid w:val="00415A1A"/>
    <w:rsid w:val="0041788E"/>
    <w:rsid w:val="00420228"/>
    <w:rsid w:val="0042026A"/>
    <w:rsid w:val="00421ED8"/>
    <w:rsid w:val="00422350"/>
    <w:rsid w:val="0042326A"/>
    <w:rsid w:val="00423F96"/>
    <w:rsid w:val="004256DB"/>
    <w:rsid w:val="004259D1"/>
    <w:rsid w:val="0042619D"/>
    <w:rsid w:val="004273D2"/>
    <w:rsid w:val="0042744F"/>
    <w:rsid w:val="00427667"/>
    <w:rsid w:val="00431F4F"/>
    <w:rsid w:val="0043279C"/>
    <w:rsid w:val="00432E4D"/>
    <w:rsid w:val="004330D5"/>
    <w:rsid w:val="00433205"/>
    <w:rsid w:val="00433289"/>
    <w:rsid w:val="0043351E"/>
    <w:rsid w:val="00433676"/>
    <w:rsid w:val="004336CF"/>
    <w:rsid w:val="00433E00"/>
    <w:rsid w:val="004345D4"/>
    <w:rsid w:val="00434E94"/>
    <w:rsid w:val="0043575D"/>
    <w:rsid w:val="00436504"/>
    <w:rsid w:val="00436588"/>
    <w:rsid w:val="00437789"/>
    <w:rsid w:val="00437D11"/>
    <w:rsid w:val="00440507"/>
    <w:rsid w:val="004405C7"/>
    <w:rsid w:val="0044083C"/>
    <w:rsid w:val="00440ED3"/>
    <w:rsid w:val="00441BA6"/>
    <w:rsid w:val="00441D39"/>
    <w:rsid w:val="00441FDA"/>
    <w:rsid w:val="00442343"/>
    <w:rsid w:val="0044250A"/>
    <w:rsid w:val="00442AF8"/>
    <w:rsid w:val="00442C27"/>
    <w:rsid w:val="00442C4D"/>
    <w:rsid w:val="0044514A"/>
    <w:rsid w:val="00446004"/>
    <w:rsid w:val="0044604D"/>
    <w:rsid w:val="00446FAF"/>
    <w:rsid w:val="00447691"/>
    <w:rsid w:val="00447D35"/>
    <w:rsid w:val="00447E59"/>
    <w:rsid w:val="00450BFD"/>
    <w:rsid w:val="0045139B"/>
    <w:rsid w:val="00451409"/>
    <w:rsid w:val="0045191C"/>
    <w:rsid w:val="00453D04"/>
    <w:rsid w:val="0045434D"/>
    <w:rsid w:val="00454A3E"/>
    <w:rsid w:val="00454DCC"/>
    <w:rsid w:val="00455BBE"/>
    <w:rsid w:val="004579D9"/>
    <w:rsid w:val="00457C4E"/>
    <w:rsid w:val="00457DC2"/>
    <w:rsid w:val="004608FF"/>
    <w:rsid w:val="00461B4A"/>
    <w:rsid w:val="00463BDD"/>
    <w:rsid w:val="004658DB"/>
    <w:rsid w:val="0046669C"/>
    <w:rsid w:val="004669A9"/>
    <w:rsid w:val="00466E16"/>
    <w:rsid w:val="00467B08"/>
    <w:rsid w:val="00467C9F"/>
    <w:rsid w:val="00471BD1"/>
    <w:rsid w:val="00471CE6"/>
    <w:rsid w:val="00471E1C"/>
    <w:rsid w:val="004729B4"/>
    <w:rsid w:val="004733D3"/>
    <w:rsid w:val="00475431"/>
    <w:rsid w:val="00475FC0"/>
    <w:rsid w:val="00476900"/>
    <w:rsid w:val="00476F1B"/>
    <w:rsid w:val="00477071"/>
    <w:rsid w:val="00477192"/>
    <w:rsid w:val="00477EA4"/>
    <w:rsid w:val="0048013A"/>
    <w:rsid w:val="00481374"/>
    <w:rsid w:val="00483A63"/>
    <w:rsid w:val="00484103"/>
    <w:rsid w:val="004844B7"/>
    <w:rsid w:val="004852E1"/>
    <w:rsid w:val="00485B67"/>
    <w:rsid w:val="00485CEA"/>
    <w:rsid w:val="00486410"/>
    <w:rsid w:val="00486AD7"/>
    <w:rsid w:val="00486EC9"/>
    <w:rsid w:val="00487315"/>
    <w:rsid w:val="00490FDF"/>
    <w:rsid w:val="004928E1"/>
    <w:rsid w:val="00493A07"/>
    <w:rsid w:val="00493B78"/>
    <w:rsid w:val="00493FE8"/>
    <w:rsid w:val="00494624"/>
    <w:rsid w:val="00494CC8"/>
    <w:rsid w:val="00495001"/>
    <w:rsid w:val="00495C97"/>
    <w:rsid w:val="00496055"/>
    <w:rsid w:val="00496687"/>
    <w:rsid w:val="00496D17"/>
    <w:rsid w:val="004972D7"/>
    <w:rsid w:val="0049735B"/>
    <w:rsid w:val="004975EC"/>
    <w:rsid w:val="004977A9"/>
    <w:rsid w:val="004A04F8"/>
    <w:rsid w:val="004A112E"/>
    <w:rsid w:val="004A18C8"/>
    <w:rsid w:val="004A228C"/>
    <w:rsid w:val="004A5ACA"/>
    <w:rsid w:val="004A5FF2"/>
    <w:rsid w:val="004A6958"/>
    <w:rsid w:val="004A76F2"/>
    <w:rsid w:val="004A7FD5"/>
    <w:rsid w:val="004B0DA8"/>
    <w:rsid w:val="004B278C"/>
    <w:rsid w:val="004B2EDF"/>
    <w:rsid w:val="004B32EF"/>
    <w:rsid w:val="004B45A1"/>
    <w:rsid w:val="004B4F4E"/>
    <w:rsid w:val="004B51E3"/>
    <w:rsid w:val="004B6D5D"/>
    <w:rsid w:val="004B6ED7"/>
    <w:rsid w:val="004B6EDE"/>
    <w:rsid w:val="004C16FA"/>
    <w:rsid w:val="004C29D8"/>
    <w:rsid w:val="004C32DE"/>
    <w:rsid w:val="004C5D4D"/>
    <w:rsid w:val="004C73BE"/>
    <w:rsid w:val="004C78BC"/>
    <w:rsid w:val="004D1209"/>
    <w:rsid w:val="004D334D"/>
    <w:rsid w:val="004D4247"/>
    <w:rsid w:val="004D43F4"/>
    <w:rsid w:val="004D6645"/>
    <w:rsid w:val="004D6CB5"/>
    <w:rsid w:val="004D7237"/>
    <w:rsid w:val="004D794D"/>
    <w:rsid w:val="004D7B36"/>
    <w:rsid w:val="004D7FCB"/>
    <w:rsid w:val="004E06F8"/>
    <w:rsid w:val="004E0AAE"/>
    <w:rsid w:val="004E0C05"/>
    <w:rsid w:val="004E1727"/>
    <w:rsid w:val="004E22FC"/>
    <w:rsid w:val="004E2E22"/>
    <w:rsid w:val="004E3473"/>
    <w:rsid w:val="004E3C86"/>
    <w:rsid w:val="004E463A"/>
    <w:rsid w:val="004E46BF"/>
    <w:rsid w:val="004E5125"/>
    <w:rsid w:val="004E5C7B"/>
    <w:rsid w:val="004E7262"/>
    <w:rsid w:val="004E74E8"/>
    <w:rsid w:val="004E7F10"/>
    <w:rsid w:val="004F0A03"/>
    <w:rsid w:val="004F1425"/>
    <w:rsid w:val="004F25A7"/>
    <w:rsid w:val="004F3309"/>
    <w:rsid w:val="004F3798"/>
    <w:rsid w:val="004F564E"/>
    <w:rsid w:val="004F5952"/>
    <w:rsid w:val="004F6172"/>
    <w:rsid w:val="0050010B"/>
    <w:rsid w:val="00500AA1"/>
    <w:rsid w:val="00501B1D"/>
    <w:rsid w:val="00501D4F"/>
    <w:rsid w:val="0050229D"/>
    <w:rsid w:val="0050230F"/>
    <w:rsid w:val="00502B99"/>
    <w:rsid w:val="00502E4F"/>
    <w:rsid w:val="005034E3"/>
    <w:rsid w:val="00503A38"/>
    <w:rsid w:val="0050680C"/>
    <w:rsid w:val="005069AE"/>
    <w:rsid w:val="0050739A"/>
    <w:rsid w:val="00507B5C"/>
    <w:rsid w:val="005100DC"/>
    <w:rsid w:val="00510BF6"/>
    <w:rsid w:val="00511660"/>
    <w:rsid w:val="00511DA5"/>
    <w:rsid w:val="00512A0D"/>
    <w:rsid w:val="00513192"/>
    <w:rsid w:val="005138BD"/>
    <w:rsid w:val="005142B3"/>
    <w:rsid w:val="00517CCE"/>
    <w:rsid w:val="00520998"/>
    <w:rsid w:val="0052194C"/>
    <w:rsid w:val="00522003"/>
    <w:rsid w:val="00522513"/>
    <w:rsid w:val="005229A0"/>
    <w:rsid w:val="00522D50"/>
    <w:rsid w:val="005261A1"/>
    <w:rsid w:val="005275D1"/>
    <w:rsid w:val="00527D92"/>
    <w:rsid w:val="0053001C"/>
    <w:rsid w:val="00531B7F"/>
    <w:rsid w:val="00531BAF"/>
    <w:rsid w:val="00531F2D"/>
    <w:rsid w:val="00532D10"/>
    <w:rsid w:val="005360CC"/>
    <w:rsid w:val="00537781"/>
    <w:rsid w:val="005409DB"/>
    <w:rsid w:val="00541672"/>
    <w:rsid w:val="00542673"/>
    <w:rsid w:val="00542705"/>
    <w:rsid w:val="005428AE"/>
    <w:rsid w:val="00542C62"/>
    <w:rsid w:val="00543F5F"/>
    <w:rsid w:val="00545698"/>
    <w:rsid w:val="005456F9"/>
    <w:rsid w:val="00545A6D"/>
    <w:rsid w:val="00546000"/>
    <w:rsid w:val="00546149"/>
    <w:rsid w:val="0054730C"/>
    <w:rsid w:val="00550591"/>
    <w:rsid w:val="00550ADA"/>
    <w:rsid w:val="00551143"/>
    <w:rsid w:val="0055122C"/>
    <w:rsid w:val="00552B7D"/>
    <w:rsid w:val="00554138"/>
    <w:rsid w:val="00555089"/>
    <w:rsid w:val="00555C99"/>
    <w:rsid w:val="00555CB0"/>
    <w:rsid w:val="005565F1"/>
    <w:rsid w:val="0055662A"/>
    <w:rsid w:val="00557397"/>
    <w:rsid w:val="00560978"/>
    <w:rsid w:val="00560D9B"/>
    <w:rsid w:val="00562259"/>
    <w:rsid w:val="005631C8"/>
    <w:rsid w:val="005637AC"/>
    <w:rsid w:val="005641F1"/>
    <w:rsid w:val="005647C0"/>
    <w:rsid w:val="005655BD"/>
    <w:rsid w:val="005661E1"/>
    <w:rsid w:val="00566FC7"/>
    <w:rsid w:val="005674EB"/>
    <w:rsid w:val="005675A6"/>
    <w:rsid w:val="0057018C"/>
    <w:rsid w:val="00571501"/>
    <w:rsid w:val="005720BF"/>
    <w:rsid w:val="005723B0"/>
    <w:rsid w:val="005729F4"/>
    <w:rsid w:val="00573B46"/>
    <w:rsid w:val="00573C8F"/>
    <w:rsid w:val="00574712"/>
    <w:rsid w:val="00574CED"/>
    <w:rsid w:val="00576695"/>
    <w:rsid w:val="00576C5E"/>
    <w:rsid w:val="00576FB0"/>
    <w:rsid w:val="0057790A"/>
    <w:rsid w:val="00577C17"/>
    <w:rsid w:val="005804CC"/>
    <w:rsid w:val="005807F4"/>
    <w:rsid w:val="005808BD"/>
    <w:rsid w:val="00580957"/>
    <w:rsid w:val="005815E2"/>
    <w:rsid w:val="005818B8"/>
    <w:rsid w:val="00582218"/>
    <w:rsid w:val="005824FB"/>
    <w:rsid w:val="00582E2C"/>
    <w:rsid w:val="00584008"/>
    <w:rsid w:val="005842D4"/>
    <w:rsid w:val="005848DF"/>
    <w:rsid w:val="005855CE"/>
    <w:rsid w:val="00586955"/>
    <w:rsid w:val="00586BC4"/>
    <w:rsid w:val="005870EB"/>
    <w:rsid w:val="005872E2"/>
    <w:rsid w:val="005875FD"/>
    <w:rsid w:val="005877C2"/>
    <w:rsid w:val="00587FEE"/>
    <w:rsid w:val="0059078E"/>
    <w:rsid w:val="00590EB8"/>
    <w:rsid w:val="0059269F"/>
    <w:rsid w:val="00592B30"/>
    <w:rsid w:val="00592DCF"/>
    <w:rsid w:val="005939B7"/>
    <w:rsid w:val="00594F29"/>
    <w:rsid w:val="0059523E"/>
    <w:rsid w:val="005955BA"/>
    <w:rsid w:val="00595E0A"/>
    <w:rsid w:val="0059742C"/>
    <w:rsid w:val="00597807"/>
    <w:rsid w:val="005A01F4"/>
    <w:rsid w:val="005A0B59"/>
    <w:rsid w:val="005A106C"/>
    <w:rsid w:val="005A245A"/>
    <w:rsid w:val="005A27EF"/>
    <w:rsid w:val="005A2C7B"/>
    <w:rsid w:val="005A3A34"/>
    <w:rsid w:val="005A454B"/>
    <w:rsid w:val="005A4B32"/>
    <w:rsid w:val="005A65DD"/>
    <w:rsid w:val="005A6E6D"/>
    <w:rsid w:val="005A764F"/>
    <w:rsid w:val="005B0926"/>
    <w:rsid w:val="005B0F9A"/>
    <w:rsid w:val="005B14A4"/>
    <w:rsid w:val="005B1A42"/>
    <w:rsid w:val="005B1DE1"/>
    <w:rsid w:val="005B22D5"/>
    <w:rsid w:val="005B2733"/>
    <w:rsid w:val="005B31AE"/>
    <w:rsid w:val="005B4245"/>
    <w:rsid w:val="005B4DB1"/>
    <w:rsid w:val="005B583D"/>
    <w:rsid w:val="005B73CE"/>
    <w:rsid w:val="005C162E"/>
    <w:rsid w:val="005C18C7"/>
    <w:rsid w:val="005C1DAC"/>
    <w:rsid w:val="005C2DDF"/>
    <w:rsid w:val="005C3109"/>
    <w:rsid w:val="005C379C"/>
    <w:rsid w:val="005C3C41"/>
    <w:rsid w:val="005C3CD6"/>
    <w:rsid w:val="005C417A"/>
    <w:rsid w:val="005C42E1"/>
    <w:rsid w:val="005C559A"/>
    <w:rsid w:val="005C6750"/>
    <w:rsid w:val="005D0347"/>
    <w:rsid w:val="005D1211"/>
    <w:rsid w:val="005D1375"/>
    <w:rsid w:val="005D174C"/>
    <w:rsid w:val="005D22FC"/>
    <w:rsid w:val="005D30EB"/>
    <w:rsid w:val="005D3B1D"/>
    <w:rsid w:val="005D3D41"/>
    <w:rsid w:val="005D46BA"/>
    <w:rsid w:val="005D53FE"/>
    <w:rsid w:val="005D55FB"/>
    <w:rsid w:val="005D5D1E"/>
    <w:rsid w:val="005D6817"/>
    <w:rsid w:val="005D70FC"/>
    <w:rsid w:val="005D736F"/>
    <w:rsid w:val="005D79DE"/>
    <w:rsid w:val="005E014D"/>
    <w:rsid w:val="005E273E"/>
    <w:rsid w:val="005E2926"/>
    <w:rsid w:val="005E297F"/>
    <w:rsid w:val="005E375D"/>
    <w:rsid w:val="005E3CD3"/>
    <w:rsid w:val="005E4F70"/>
    <w:rsid w:val="005E525F"/>
    <w:rsid w:val="005E5FDF"/>
    <w:rsid w:val="005E663C"/>
    <w:rsid w:val="005E6E6F"/>
    <w:rsid w:val="005E7CE8"/>
    <w:rsid w:val="005F162E"/>
    <w:rsid w:val="005F16C3"/>
    <w:rsid w:val="005F182E"/>
    <w:rsid w:val="005F328B"/>
    <w:rsid w:val="005F3C11"/>
    <w:rsid w:val="005F4D10"/>
    <w:rsid w:val="005F5B80"/>
    <w:rsid w:val="005F5C90"/>
    <w:rsid w:val="005F74F3"/>
    <w:rsid w:val="00600E25"/>
    <w:rsid w:val="00602630"/>
    <w:rsid w:val="0060268C"/>
    <w:rsid w:val="00602DD6"/>
    <w:rsid w:val="006041C3"/>
    <w:rsid w:val="00604E54"/>
    <w:rsid w:val="0060515D"/>
    <w:rsid w:val="006052FC"/>
    <w:rsid w:val="00605A28"/>
    <w:rsid w:val="00605B69"/>
    <w:rsid w:val="006065EA"/>
    <w:rsid w:val="00607B86"/>
    <w:rsid w:val="00610A7E"/>
    <w:rsid w:val="00610BBF"/>
    <w:rsid w:val="00610F4F"/>
    <w:rsid w:val="006117AF"/>
    <w:rsid w:val="00612F8C"/>
    <w:rsid w:val="0061338E"/>
    <w:rsid w:val="00613AF2"/>
    <w:rsid w:val="00613C86"/>
    <w:rsid w:val="00613FB5"/>
    <w:rsid w:val="00614E98"/>
    <w:rsid w:val="00615A7E"/>
    <w:rsid w:val="0061657F"/>
    <w:rsid w:val="006208EF"/>
    <w:rsid w:val="00620A25"/>
    <w:rsid w:val="00620F26"/>
    <w:rsid w:val="00621AF5"/>
    <w:rsid w:val="0062295C"/>
    <w:rsid w:val="00622CA7"/>
    <w:rsid w:val="00623021"/>
    <w:rsid w:val="00623633"/>
    <w:rsid w:val="00623AD2"/>
    <w:rsid w:val="00623D11"/>
    <w:rsid w:val="0062445E"/>
    <w:rsid w:val="00624F89"/>
    <w:rsid w:val="00625AF7"/>
    <w:rsid w:val="00627D47"/>
    <w:rsid w:val="00630476"/>
    <w:rsid w:val="00630578"/>
    <w:rsid w:val="00632B51"/>
    <w:rsid w:val="00632ECD"/>
    <w:rsid w:val="00633021"/>
    <w:rsid w:val="006335CA"/>
    <w:rsid w:val="00633C65"/>
    <w:rsid w:val="00634103"/>
    <w:rsid w:val="00634ED2"/>
    <w:rsid w:val="00636962"/>
    <w:rsid w:val="00637781"/>
    <w:rsid w:val="006401BC"/>
    <w:rsid w:val="00641836"/>
    <w:rsid w:val="00643E0E"/>
    <w:rsid w:val="00644C71"/>
    <w:rsid w:val="0064593C"/>
    <w:rsid w:val="00645A9F"/>
    <w:rsid w:val="00645B9F"/>
    <w:rsid w:val="006462FA"/>
    <w:rsid w:val="00650CBD"/>
    <w:rsid w:val="00651535"/>
    <w:rsid w:val="0065208E"/>
    <w:rsid w:val="00653F24"/>
    <w:rsid w:val="006546B5"/>
    <w:rsid w:val="00656679"/>
    <w:rsid w:val="00656FF1"/>
    <w:rsid w:val="006571DD"/>
    <w:rsid w:val="00660CD6"/>
    <w:rsid w:val="00660EBB"/>
    <w:rsid w:val="00660F41"/>
    <w:rsid w:val="006610CD"/>
    <w:rsid w:val="00661130"/>
    <w:rsid w:val="006615C7"/>
    <w:rsid w:val="00661DFF"/>
    <w:rsid w:val="00662CF9"/>
    <w:rsid w:val="00663CC5"/>
    <w:rsid w:val="00663CF3"/>
    <w:rsid w:val="00670660"/>
    <w:rsid w:val="006739B7"/>
    <w:rsid w:val="0067415A"/>
    <w:rsid w:val="00675DDB"/>
    <w:rsid w:val="00676A23"/>
    <w:rsid w:val="00680BCA"/>
    <w:rsid w:val="00680C48"/>
    <w:rsid w:val="00681680"/>
    <w:rsid w:val="00681CA4"/>
    <w:rsid w:val="006820CD"/>
    <w:rsid w:val="00683BEA"/>
    <w:rsid w:val="00683E9E"/>
    <w:rsid w:val="0068469E"/>
    <w:rsid w:val="0068490B"/>
    <w:rsid w:val="00684D69"/>
    <w:rsid w:val="006853C4"/>
    <w:rsid w:val="00686AF3"/>
    <w:rsid w:val="00687A07"/>
    <w:rsid w:val="00691643"/>
    <w:rsid w:val="006924C7"/>
    <w:rsid w:val="006928F3"/>
    <w:rsid w:val="00692CF5"/>
    <w:rsid w:val="00694BBA"/>
    <w:rsid w:val="006952F5"/>
    <w:rsid w:val="00695E87"/>
    <w:rsid w:val="006A1B5F"/>
    <w:rsid w:val="006A1EA0"/>
    <w:rsid w:val="006A2E04"/>
    <w:rsid w:val="006A2F51"/>
    <w:rsid w:val="006A350C"/>
    <w:rsid w:val="006A38A3"/>
    <w:rsid w:val="006A3AB9"/>
    <w:rsid w:val="006A3C5B"/>
    <w:rsid w:val="006A4540"/>
    <w:rsid w:val="006A4938"/>
    <w:rsid w:val="006A5596"/>
    <w:rsid w:val="006A60AE"/>
    <w:rsid w:val="006A6465"/>
    <w:rsid w:val="006A799E"/>
    <w:rsid w:val="006A7CCB"/>
    <w:rsid w:val="006B2104"/>
    <w:rsid w:val="006B268E"/>
    <w:rsid w:val="006B317B"/>
    <w:rsid w:val="006B3725"/>
    <w:rsid w:val="006B4620"/>
    <w:rsid w:val="006B5154"/>
    <w:rsid w:val="006B58FD"/>
    <w:rsid w:val="006B5AFB"/>
    <w:rsid w:val="006B6484"/>
    <w:rsid w:val="006B7282"/>
    <w:rsid w:val="006C178B"/>
    <w:rsid w:val="006C1B42"/>
    <w:rsid w:val="006C34A1"/>
    <w:rsid w:val="006C5557"/>
    <w:rsid w:val="006C56C9"/>
    <w:rsid w:val="006C7649"/>
    <w:rsid w:val="006D04B8"/>
    <w:rsid w:val="006D05E4"/>
    <w:rsid w:val="006D0819"/>
    <w:rsid w:val="006D0D69"/>
    <w:rsid w:val="006D144F"/>
    <w:rsid w:val="006D1AB8"/>
    <w:rsid w:val="006D20A2"/>
    <w:rsid w:val="006D267B"/>
    <w:rsid w:val="006D567B"/>
    <w:rsid w:val="006D5927"/>
    <w:rsid w:val="006D6A0D"/>
    <w:rsid w:val="006E0B76"/>
    <w:rsid w:val="006E0DB1"/>
    <w:rsid w:val="006E1167"/>
    <w:rsid w:val="006E1A21"/>
    <w:rsid w:val="006E1CF0"/>
    <w:rsid w:val="006E1E0A"/>
    <w:rsid w:val="006E223E"/>
    <w:rsid w:val="006E23DB"/>
    <w:rsid w:val="006E298B"/>
    <w:rsid w:val="006E2EB3"/>
    <w:rsid w:val="006E3BA4"/>
    <w:rsid w:val="006E3EAB"/>
    <w:rsid w:val="006E4060"/>
    <w:rsid w:val="006E4BF2"/>
    <w:rsid w:val="006E521B"/>
    <w:rsid w:val="006E5AC6"/>
    <w:rsid w:val="006E7576"/>
    <w:rsid w:val="006F213D"/>
    <w:rsid w:val="006F2A08"/>
    <w:rsid w:val="006F2B8F"/>
    <w:rsid w:val="006F30B4"/>
    <w:rsid w:val="006F3939"/>
    <w:rsid w:val="006F3C73"/>
    <w:rsid w:val="006F46C3"/>
    <w:rsid w:val="006F47A8"/>
    <w:rsid w:val="006F6E12"/>
    <w:rsid w:val="00700170"/>
    <w:rsid w:val="00700837"/>
    <w:rsid w:val="00701085"/>
    <w:rsid w:val="00701A84"/>
    <w:rsid w:val="00701BE8"/>
    <w:rsid w:val="00702912"/>
    <w:rsid w:val="0070319F"/>
    <w:rsid w:val="00704CDA"/>
    <w:rsid w:val="007054D9"/>
    <w:rsid w:val="00705859"/>
    <w:rsid w:val="007058F1"/>
    <w:rsid w:val="007058F5"/>
    <w:rsid w:val="00705970"/>
    <w:rsid w:val="00705E1F"/>
    <w:rsid w:val="00705F34"/>
    <w:rsid w:val="00706041"/>
    <w:rsid w:val="00706344"/>
    <w:rsid w:val="00706405"/>
    <w:rsid w:val="0070702C"/>
    <w:rsid w:val="00707DB5"/>
    <w:rsid w:val="007123AF"/>
    <w:rsid w:val="00712A31"/>
    <w:rsid w:val="00712A96"/>
    <w:rsid w:val="0071307B"/>
    <w:rsid w:val="007130C5"/>
    <w:rsid w:val="00714500"/>
    <w:rsid w:val="0071488A"/>
    <w:rsid w:val="007149B4"/>
    <w:rsid w:val="00716DCD"/>
    <w:rsid w:val="00716FF3"/>
    <w:rsid w:val="00716FF5"/>
    <w:rsid w:val="007172DE"/>
    <w:rsid w:val="00720E30"/>
    <w:rsid w:val="00721056"/>
    <w:rsid w:val="0072138F"/>
    <w:rsid w:val="007239E3"/>
    <w:rsid w:val="00723AEF"/>
    <w:rsid w:val="00723B54"/>
    <w:rsid w:val="0072502C"/>
    <w:rsid w:val="00725C94"/>
    <w:rsid w:val="00725F4C"/>
    <w:rsid w:val="00726386"/>
    <w:rsid w:val="0072651D"/>
    <w:rsid w:val="00726A6C"/>
    <w:rsid w:val="00726B23"/>
    <w:rsid w:val="00726DB7"/>
    <w:rsid w:val="00727E29"/>
    <w:rsid w:val="007312FF"/>
    <w:rsid w:val="0073155F"/>
    <w:rsid w:val="00731815"/>
    <w:rsid w:val="00733083"/>
    <w:rsid w:val="007352FF"/>
    <w:rsid w:val="007356A1"/>
    <w:rsid w:val="00735916"/>
    <w:rsid w:val="00735E44"/>
    <w:rsid w:val="0073630B"/>
    <w:rsid w:val="00737E2A"/>
    <w:rsid w:val="00742724"/>
    <w:rsid w:val="00742B21"/>
    <w:rsid w:val="00743407"/>
    <w:rsid w:val="00743FF1"/>
    <w:rsid w:val="00744517"/>
    <w:rsid w:val="007462BC"/>
    <w:rsid w:val="00747513"/>
    <w:rsid w:val="00750137"/>
    <w:rsid w:val="0075115C"/>
    <w:rsid w:val="00751845"/>
    <w:rsid w:val="00752450"/>
    <w:rsid w:val="007533CE"/>
    <w:rsid w:val="00753D00"/>
    <w:rsid w:val="0075456E"/>
    <w:rsid w:val="00754A70"/>
    <w:rsid w:val="00755157"/>
    <w:rsid w:val="0075532D"/>
    <w:rsid w:val="00757745"/>
    <w:rsid w:val="00757DA3"/>
    <w:rsid w:val="0076081C"/>
    <w:rsid w:val="00760EAE"/>
    <w:rsid w:val="00761326"/>
    <w:rsid w:val="00761CEA"/>
    <w:rsid w:val="00761D8B"/>
    <w:rsid w:val="00761EA9"/>
    <w:rsid w:val="007620C4"/>
    <w:rsid w:val="00762C99"/>
    <w:rsid w:val="007634F5"/>
    <w:rsid w:val="00764196"/>
    <w:rsid w:val="007641DE"/>
    <w:rsid w:val="00764AEF"/>
    <w:rsid w:val="00764F14"/>
    <w:rsid w:val="00766147"/>
    <w:rsid w:val="007663EB"/>
    <w:rsid w:val="00766CC2"/>
    <w:rsid w:val="00766DD4"/>
    <w:rsid w:val="007671CB"/>
    <w:rsid w:val="00770518"/>
    <w:rsid w:val="00770C01"/>
    <w:rsid w:val="00771974"/>
    <w:rsid w:val="00771FF4"/>
    <w:rsid w:val="007724D2"/>
    <w:rsid w:val="00772E30"/>
    <w:rsid w:val="00774695"/>
    <w:rsid w:val="00774A18"/>
    <w:rsid w:val="00774B7C"/>
    <w:rsid w:val="00774D58"/>
    <w:rsid w:val="0077659A"/>
    <w:rsid w:val="007769FC"/>
    <w:rsid w:val="00777964"/>
    <w:rsid w:val="00780470"/>
    <w:rsid w:val="007808B8"/>
    <w:rsid w:val="00780962"/>
    <w:rsid w:val="00780F08"/>
    <w:rsid w:val="0078153D"/>
    <w:rsid w:val="00782DA1"/>
    <w:rsid w:val="007833DE"/>
    <w:rsid w:val="00785AD3"/>
    <w:rsid w:val="00785CE7"/>
    <w:rsid w:val="0078645E"/>
    <w:rsid w:val="007864E8"/>
    <w:rsid w:val="00786F00"/>
    <w:rsid w:val="007901AD"/>
    <w:rsid w:val="007901E2"/>
    <w:rsid w:val="007907E0"/>
    <w:rsid w:val="00790877"/>
    <w:rsid w:val="00790A94"/>
    <w:rsid w:val="007911B2"/>
    <w:rsid w:val="0079169B"/>
    <w:rsid w:val="00792042"/>
    <w:rsid w:val="0079250B"/>
    <w:rsid w:val="007931F4"/>
    <w:rsid w:val="00794505"/>
    <w:rsid w:val="00794B9C"/>
    <w:rsid w:val="0079582C"/>
    <w:rsid w:val="00795BB6"/>
    <w:rsid w:val="00795F33"/>
    <w:rsid w:val="00796902"/>
    <w:rsid w:val="007969DF"/>
    <w:rsid w:val="007970C8"/>
    <w:rsid w:val="00797ACE"/>
    <w:rsid w:val="007A0571"/>
    <w:rsid w:val="007A064A"/>
    <w:rsid w:val="007A08F7"/>
    <w:rsid w:val="007A0BBD"/>
    <w:rsid w:val="007A0E04"/>
    <w:rsid w:val="007A0FE1"/>
    <w:rsid w:val="007A1E5B"/>
    <w:rsid w:val="007A1F2F"/>
    <w:rsid w:val="007A2A64"/>
    <w:rsid w:val="007A2F72"/>
    <w:rsid w:val="007A36C9"/>
    <w:rsid w:val="007A5188"/>
    <w:rsid w:val="007A58E6"/>
    <w:rsid w:val="007A6512"/>
    <w:rsid w:val="007A67FD"/>
    <w:rsid w:val="007A6CA2"/>
    <w:rsid w:val="007A73EA"/>
    <w:rsid w:val="007A7D48"/>
    <w:rsid w:val="007B2184"/>
    <w:rsid w:val="007B300E"/>
    <w:rsid w:val="007B3067"/>
    <w:rsid w:val="007B3D71"/>
    <w:rsid w:val="007B5213"/>
    <w:rsid w:val="007B583B"/>
    <w:rsid w:val="007B6102"/>
    <w:rsid w:val="007B6313"/>
    <w:rsid w:val="007B7709"/>
    <w:rsid w:val="007B783C"/>
    <w:rsid w:val="007B7DDF"/>
    <w:rsid w:val="007C177C"/>
    <w:rsid w:val="007C260A"/>
    <w:rsid w:val="007C292F"/>
    <w:rsid w:val="007C3534"/>
    <w:rsid w:val="007C5AB1"/>
    <w:rsid w:val="007C645D"/>
    <w:rsid w:val="007C6987"/>
    <w:rsid w:val="007D07A2"/>
    <w:rsid w:val="007D16DC"/>
    <w:rsid w:val="007D185A"/>
    <w:rsid w:val="007D19E3"/>
    <w:rsid w:val="007D2000"/>
    <w:rsid w:val="007D29C2"/>
    <w:rsid w:val="007D2ABE"/>
    <w:rsid w:val="007D2B70"/>
    <w:rsid w:val="007D343A"/>
    <w:rsid w:val="007D4363"/>
    <w:rsid w:val="007D4C26"/>
    <w:rsid w:val="007D5376"/>
    <w:rsid w:val="007D59EA"/>
    <w:rsid w:val="007D5CBB"/>
    <w:rsid w:val="007D6572"/>
    <w:rsid w:val="007D7489"/>
    <w:rsid w:val="007D7B78"/>
    <w:rsid w:val="007D7BA3"/>
    <w:rsid w:val="007E0230"/>
    <w:rsid w:val="007E0563"/>
    <w:rsid w:val="007E0C45"/>
    <w:rsid w:val="007E188B"/>
    <w:rsid w:val="007E1C39"/>
    <w:rsid w:val="007E2D74"/>
    <w:rsid w:val="007E335D"/>
    <w:rsid w:val="007E4A0C"/>
    <w:rsid w:val="007E5414"/>
    <w:rsid w:val="007E6590"/>
    <w:rsid w:val="007E7019"/>
    <w:rsid w:val="007E78FD"/>
    <w:rsid w:val="007F1196"/>
    <w:rsid w:val="007F2FEE"/>
    <w:rsid w:val="007F3226"/>
    <w:rsid w:val="007F33A5"/>
    <w:rsid w:val="007F4026"/>
    <w:rsid w:val="007F4CCD"/>
    <w:rsid w:val="007F5DE4"/>
    <w:rsid w:val="007F5FDF"/>
    <w:rsid w:val="007F6259"/>
    <w:rsid w:val="007F642B"/>
    <w:rsid w:val="007F6432"/>
    <w:rsid w:val="007F6A96"/>
    <w:rsid w:val="007F6C00"/>
    <w:rsid w:val="007F7093"/>
    <w:rsid w:val="007F7DC5"/>
    <w:rsid w:val="00801172"/>
    <w:rsid w:val="008015B0"/>
    <w:rsid w:val="008016DA"/>
    <w:rsid w:val="00801AEE"/>
    <w:rsid w:val="00802B3E"/>
    <w:rsid w:val="00802F14"/>
    <w:rsid w:val="008034E9"/>
    <w:rsid w:val="008038AB"/>
    <w:rsid w:val="00803D1B"/>
    <w:rsid w:val="00803E72"/>
    <w:rsid w:val="0080408F"/>
    <w:rsid w:val="00804854"/>
    <w:rsid w:val="00804B20"/>
    <w:rsid w:val="00805513"/>
    <w:rsid w:val="008058CE"/>
    <w:rsid w:val="00805D01"/>
    <w:rsid w:val="008061C4"/>
    <w:rsid w:val="00806740"/>
    <w:rsid w:val="00806BDC"/>
    <w:rsid w:val="0081011F"/>
    <w:rsid w:val="008113EB"/>
    <w:rsid w:val="0081163A"/>
    <w:rsid w:val="00811890"/>
    <w:rsid w:val="008126AD"/>
    <w:rsid w:val="00812857"/>
    <w:rsid w:val="00812DAB"/>
    <w:rsid w:val="00814476"/>
    <w:rsid w:val="008145B4"/>
    <w:rsid w:val="00814ACE"/>
    <w:rsid w:val="00816D04"/>
    <w:rsid w:val="0082063E"/>
    <w:rsid w:val="00820AE0"/>
    <w:rsid w:val="008210BC"/>
    <w:rsid w:val="00821224"/>
    <w:rsid w:val="00821512"/>
    <w:rsid w:val="00822B05"/>
    <w:rsid w:val="00822F68"/>
    <w:rsid w:val="00823971"/>
    <w:rsid w:val="00823B87"/>
    <w:rsid w:val="00825D1D"/>
    <w:rsid w:val="008260A0"/>
    <w:rsid w:val="008261CA"/>
    <w:rsid w:val="00826534"/>
    <w:rsid w:val="00826C28"/>
    <w:rsid w:val="00832CDA"/>
    <w:rsid w:val="0083399D"/>
    <w:rsid w:val="00833E5B"/>
    <w:rsid w:val="008350FB"/>
    <w:rsid w:val="008365B5"/>
    <w:rsid w:val="00836E6C"/>
    <w:rsid w:val="00837288"/>
    <w:rsid w:val="0084110C"/>
    <w:rsid w:val="00841E99"/>
    <w:rsid w:val="0084263E"/>
    <w:rsid w:val="008428CE"/>
    <w:rsid w:val="00842D0A"/>
    <w:rsid w:val="00842DC8"/>
    <w:rsid w:val="00843602"/>
    <w:rsid w:val="00843C0F"/>
    <w:rsid w:val="00844C4E"/>
    <w:rsid w:val="00845394"/>
    <w:rsid w:val="0084602F"/>
    <w:rsid w:val="008472A9"/>
    <w:rsid w:val="00847755"/>
    <w:rsid w:val="0084777B"/>
    <w:rsid w:val="00850F9C"/>
    <w:rsid w:val="00851FB3"/>
    <w:rsid w:val="0085267C"/>
    <w:rsid w:val="00852BC0"/>
    <w:rsid w:val="00853401"/>
    <w:rsid w:val="00853B9C"/>
    <w:rsid w:val="0085405A"/>
    <w:rsid w:val="00854924"/>
    <w:rsid w:val="008567AE"/>
    <w:rsid w:val="008576E2"/>
    <w:rsid w:val="008602E0"/>
    <w:rsid w:val="008609B6"/>
    <w:rsid w:val="00860DB1"/>
    <w:rsid w:val="008611D4"/>
    <w:rsid w:val="008611E5"/>
    <w:rsid w:val="008613B0"/>
    <w:rsid w:val="00861A24"/>
    <w:rsid w:val="00861CB4"/>
    <w:rsid w:val="008625DD"/>
    <w:rsid w:val="008631FE"/>
    <w:rsid w:val="008634A5"/>
    <w:rsid w:val="008643B4"/>
    <w:rsid w:val="00865A18"/>
    <w:rsid w:val="00865F49"/>
    <w:rsid w:val="008670E8"/>
    <w:rsid w:val="00871154"/>
    <w:rsid w:val="00872CCA"/>
    <w:rsid w:val="008734C4"/>
    <w:rsid w:val="00873A67"/>
    <w:rsid w:val="00873E3A"/>
    <w:rsid w:val="00874558"/>
    <w:rsid w:val="00875AAD"/>
    <w:rsid w:val="00875B7B"/>
    <w:rsid w:val="00877B50"/>
    <w:rsid w:val="00877C02"/>
    <w:rsid w:val="008800BA"/>
    <w:rsid w:val="00880C4E"/>
    <w:rsid w:val="00881696"/>
    <w:rsid w:val="008839E3"/>
    <w:rsid w:val="00883D1E"/>
    <w:rsid w:val="00884003"/>
    <w:rsid w:val="00884568"/>
    <w:rsid w:val="008857AB"/>
    <w:rsid w:val="008859FE"/>
    <w:rsid w:val="00885B42"/>
    <w:rsid w:val="00886D39"/>
    <w:rsid w:val="00887B42"/>
    <w:rsid w:val="00890226"/>
    <w:rsid w:val="0089140D"/>
    <w:rsid w:val="00891CCE"/>
    <w:rsid w:val="008920E4"/>
    <w:rsid w:val="008927C2"/>
    <w:rsid w:val="00892FCB"/>
    <w:rsid w:val="00893683"/>
    <w:rsid w:val="00893B23"/>
    <w:rsid w:val="00894664"/>
    <w:rsid w:val="00894B3E"/>
    <w:rsid w:val="00895AA3"/>
    <w:rsid w:val="008968CE"/>
    <w:rsid w:val="00897F33"/>
    <w:rsid w:val="00897FB7"/>
    <w:rsid w:val="008A0C4A"/>
    <w:rsid w:val="008A1038"/>
    <w:rsid w:val="008A1135"/>
    <w:rsid w:val="008A24D1"/>
    <w:rsid w:val="008A3781"/>
    <w:rsid w:val="008A42A7"/>
    <w:rsid w:val="008A4A3C"/>
    <w:rsid w:val="008A4C9A"/>
    <w:rsid w:val="008A4F8A"/>
    <w:rsid w:val="008A596F"/>
    <w:rsid w:val="008A5FB4"/>
    <w:rsid w:val="008A6265"/>
    <w:rsid w:val="008A6EB9"/>
    <w:rsid w:val="008A7528"/>
    <w:rsid w:val="008A7627"/>
    <w:rsid w:val="008B0048"/>
    <w:rsid w:val="008B10AB"/>
    <w:rsid w:val="008B1791"/>
    <w:rsid w:val="008B25AC"/>
    <w:rsid w:val="008B3696"/>
    <w:rsid w:val="008B4958"/>
    <w:rsid w:val="008B5C63"/>
    <w:rsid w:val="008C0B8E"/>
    <w:rsid w:val="008C1A5C"/>
    <w:rsid w:val="008C1A6B"/>
    <w:rsid w:val="008C2489"/>
    <w:rsid w:val="008C2D81"/>
    <w:rsid w:val="008C3024"/>
    <w:rsid w:val="008C3222"/>
    <w:rsid w:val="008C4934"/>
    <w:rsid w:val="008C4D93"/>
    <w:rsid w:val="008C4D9C"/>
    <w:rsid w:val="008C555A"/>
    <w:rsid w:val="008C5D08"/>
    <w:rsid w:val="008C6170"/>
    <w:rsid w:val="008C682A"/>
    <w:rsid w:val="008C6E30"/>
    <w:rsid w:val="008C7017"/>
    <w:rsid w:val="008D085E"/>
    <w:rsid w:val="008D0EA5"/>
    <w:rsid w:val="008D0FF2"/>
    <w:rsid w:val="008D16B6"/>
    <w:rsid w:val="008D1879"/>
    <w:rsid w:val="008D2804"/>
    <w:rsid w:val="008D2B4F"/>
    <w:rsid w:val="008D45E2"/>
    <w:rsid w:val="008D4C47"/>
    <w:rsid w:val="008D59EC"/>
    <w:rsid w:val="008D6291"/>
    <w:rsid w:val="008D6D6A"/>
    <w:rsid w:val="008D6FD2"/>
    <w:rsid w:val="008E0AD3"/>
    <w:rsid w:val="008E52EB"/>
    <w:rsid w:val="008E53A2"/>
    <w:rsid w:val="008E5E77"/>
    <w:rsid w:val="008E5F51"/>
    <w:rsid w:val="008E6F1D"/>
    <w:rsid w:val="008E7620"/>
    <w:rsid w:val="008E7AE2"/>
    <w:rsid w:val="008E7F3B"/>
    <w:rsid w:val="008F0367"/>
    <w:rsid w:val="008F0ADE"/>
    <w:rsid w:val="008F11D7"/>
    <w:rsid w:val="008F2DB6"/>
    <w:rsid w:val="008F2F97"/>
    <w:rsid w:val="008F36F5"/>
    <w:rsid w:val="008F47B6"/>
    <w:rsid w:val="008F53F3"/>
    <w:rsid w:val="008F6916"/>
    <w:rsid w:val="008F6B4B"/>
    <w:rsid w:val="008F78BF"/>
    <w:rsid w:val="008F7FD1"/>
    <w:rsid w:val="008F7FE2"/>
    <w:rsid w:val="0090027A"/>
    <w:rsid w:val="0090152F"/>
    <w:rsid w:val="0090174E"/>
    <w:rsid w:val="00903E66"/>
    <w:rsid w:val="00903EA3"/>
    <w:rsid w:val="0090592B"/>
    <w:rsid w:val="00905AE6"/>
    <w:rsid w:val="00905D01"/>
    <w:rsid w:val="009102B1"/>
    <w:rsid w:val="009102DA"/>
    <w:rsid w:val="00910EFB"/>
    <w:rsid w:val="00911AD1"/>
    <w:rsid w:val="009125C4"/>
    <w:rsid w:val="00913043"/>
    <w:rsid w:val="00913849"/>
    <w:rsid w:val="00913DA9"/>
    <w:rsid w:val="0091425D"/>
    <w:rsid w:val="00914D07"/>
    <w:rsid w:val="00915BD0"/>
    <w:rsid w:val="009165B6"/>
    <w:rsid w:val="0091722A"/>
    <w:rsid w:val="0091764F"/>
    <w:rsid w:val="00920690"/>
    <w:rsid w:val="00921596"/>
    <w:rsid w:val="00921843"/>
    <w:rsid w:val="00921DEA"/>
    <w:rsid w:val="00921FDD"/>
    <w:rsid w:val="0092261E"/>
    <w:rsid w:val="00922D1D"/>
    <w:rsid w:val="00923163"/>
    <w:rsid w:val="00924431"/>
    <w:rsid w:val="009244F4"/>
    <w:rsid w:val="009248BC"/>
    <w:rsid w:val="0092554F"/>
    <w:rsid w:val="0092577B"/>
    <w:rsid w:val="00925D20"/>
    <w:rsid w:val="00926831"/>
    <w:rsid w:val="00926D11"/>
    <w:rsid w:val="009348CD"/>
    <w:rsid w:val="00934C24"/>
    <w:rsid w:val="009354AA"/>
    <w:rsid w:val="00936509"/>
    <w:rsid w:val="00937163"/>
    <w:rsid w:val="00937E77"/>
    <w:rsid w:val="00942FF5"/>
    <w:rsid w:val="00943B39"/>
    <w:rsid w:val="00943F58"/>
    <w:rsid w:val="00944271"/>
    <w:rsid w:val="0094443B"/>
    <w:rsid w:val="0094469A"/>
    <w:rsid w:val="00945133"/>
    <w:rsid w:val="0094642B"/>
    <w:rsid w:val="009464D5"/>
    <w:rsid w:val="009469C0"/>
    <w:rsid w:val="00946EF4"/>
    <w:rsid w:val="0094777C"/>
    <w:rsid w:val="0094784E"/>
    <w:rsid w:val="0094793B"/>
    <w:rsid w:val="009513DB"/>
    <w:rsid w:val="00953A77"/>
    <w:rsid w:val="0095436C"/>
    <w:rsid w:val="00956336"/>
    <w:rsid w:val="00956BF6"/>
    <w:rsid w:val="009603BF"/>
    <w:rsid w:val="00961765"/>
    <w:rsid w:val="0096197F"/>
    <w:rsid w:val="00962E38"/>
    <w:rsid w:val="00963075"/>
    <w:rsid w:val="0096341D"/>
    <w:rsid w:val="00963EFD"/>
    <w:rsid w:val="00964108"/>
    <w:rsid w:val="00964421"/>
    <w:rsid w:val="00964882"/>
    <w:rsid w:val="0096675E"/>
    <w:rsid w:val="00966C1E"/>
    <w:rsid w:val="0096763F"/>
    <w:rsid w:val="009678EF"/>
    <w:rsid w:val="00970A62"/>
    <w:rsid w:val="00971472"/>
    <w:rsid w:val="00971D50"/>
    <w:rsid w:val="00972737"/>
    <w:rsid w:val="009727DF"/>
    <w:rsid w:val="00972D10"/>
    <w:rsid w:val="00972E70"/>
    <w:rsid w:val="009739CD"/>
    <w:rsid w:val="00973AA9"/>
    <w:rsid w:val="00975526"/>
    <w:rsid w:val="009756A9"/>
    <w:rsid w:val="00975F5A"/>
    <w:rsid w:val="0097600F"/>
    <w:rsid w:val="00976894"/>
    <w:rsid w:val="00976B91"/>
    <w:rsid w:val="00976FFF"/>
    <w:rsid w:val="009806CB"/>
    <w:rsid w:val="0098095B"/>
    <w:rsid w:val="00980CE5"/>
    <w:rsid w:val="00981293"/>
    <w:rsid w:val="009816BB"/>
    <w:rsid w:val="00983E04"/>
    <w:rsid w:val="00984168"/>
    <w:rsid w:val="009842A2"/>
    <w:rsid w:val="00984504"/>
    <w:rsid w:val="0098473F"/>
    <w:rsid w:val="00984AC9"/>
    <w:rsid w:val="00984F5F"/>
    <w:rsid w:val="00986130"/>
    <w:rsid w:val="00986C6F"/>
    <w:rsid w:val="00986FC4"/>
    <w:rsid w:val="00987109"/>
    <w:rsid w:val="009875FE"/>
    <w:rsid w:val="00987946"/>
    <w:rsid w:val="00990C32"/>
    <w:rsid w:val="0099148C"/>
    <w:rsid w:val="009914DB"/>
    <w:rsid w:val="009917DC"/>
    <w:rsid w:val="009927C3"/>
    <w:rsid w:val="00993507"/>
    <w:rsid w:val="00993B6D"/>
    <w:rsid w:val="00993DD3"/>
    <w:rsid w:val="00994CC4"/>
    <w:rsid w:val="0099509E"/>
    <w:rsid w:val="00996A73"/>
    <w:rsid w:val="00996FA0"/>
    <w:rsid w:val="00997590"/>
    <w:rsid w:val="0099765D"/>
    <w:rsid w:val="009A00B9"/>
    <w:rsid w:val="009A0BB3"/>
    <w:rsid w:val="009A0DF5"/>
    <w:rsid w:val="009A21F7"/>
    <w:rsid w:val="009A2CEC"/>
    <w:rsid w:val="009A2D06"/>
    <w:rsid w:val="009A2D67"/>
    <w:rsid w:val="009A3135"/>
    <w:rsid w:val="009A43C8"/>
    <w:rsid w:val="009A5A06"/>
    <w:rsid w:val="009A61E3"/>
    <w:rsid w:val="009A6828"/>
    <w:rsid w:val="009A6DA2"/>
    <w:rsid w:val="009B0025"/>
    <w:rsid w:val="009B0826"/>
    <w:rsid w:val="009B0A84"/>
    <w:rsid w:val="009B115E"/>
    <w:rsid w:val="009B13F3"/>
    <w:rsid w:val="009B2620"/>
    <w:rsid w:val="009B499F"/>
    <w:rsid w:val="009B54E6"/>
    <w:rsid w:val="009B56DE"/>
    <w:rsid w:val="009B651E"/>
    <w:rsid w:val="009B7679"/>
    <w:rsid w:val="009C221B"/>
    <w:rsid w:val="009C2ED5"/>
    <w:rsid w:val="009C3EF7"/>
    <w:rsid w:val="009C42F0"/>
    <w:rsid w:val="009C5352"/>
    <w:rsid w:val="009C5D2B"/>
    <w:rsid w:val="009C682A"/>
    <w:rsid w:val="009C7BF8"/>
    <w:rsid w:val="009D0A6C"/>
    <w:rsid w:val="009D22F1"/>
    <w:rsid w:val="009D433C"/>
    <w:rsid w:val="009D623A"/>
    <w:rsid w:val="009D6C03"/>
    <w:rsid w:val="009D7AF1"/>
    <w:rsid w:val="009E1D07"/>
    <w:rsid w:val="009E2117"/>
    <w:rsid w:val="009E2282"/>
    <w:rsid w:val="009E23D2"/>
    <w:rsid w:val="009E280D"/>
    <w:rsid w:val="009E3F33"/>
    <w:rsid w:val="009E4071"/>
    <w:rsid w:val="009E480C"/>
    <w:rsid w:val="009E4A3E"/>
    <w:rsid w:val="009E4B73"/>
    <w:rsid w:val="009E4DCD"/>
    <w:rsid w:val="009E6478"/>
    <w:rsid w:val="009E66CD"/>
    <w:rsid w:val="009E77CE"/>
    <w:rsid w:val="009F0A16"/>
    <w:rsid w:val="009F1969"/>
    <w:rsid w:val="009F1AC6"/>
    <w:rsid w:val="009F1DE3"/>
    <w:rsid w:val="009F2180"/>
    <w:rsid w:val="009F23BB"/>
    <w:rsid w:val="009F2829"/>
    <w:rsid w:val="009F297F"/>
    <w:rsid w:val="009F3953"/>
    <w:rsid w:val="009F3D52"/>
    <w:rsid w:val="009F40C6"/>
    <w:rsid w:val="009F46DE"/>
    <w:rsid w:val="009F4B1C"/>
    <w:rsid w:val="009F53FC"/>
    <w:rsid w:val="009F594D"/>
    <w:rsid w:val="009F6FDC"/>
    <w:rsid w:val="009F7053"/>
    <w:rsid w:val="00A00218"/>
    <w:rsid w:val="00A01041"/>
    <w:rsid w:val="00A011B0"/>
    <w:rsid w:val="00A013E6"/>
    <w:rsid w:val="00A02955"/>
    <w:rsid w:val="00A03936"/>
    <w:rsid w:val="00A03CD7"/>
    <w:rsid w:val="00A043BD"/>
    <w:rsid w:val="00A044C7"/>
    <w:rsid w:val="00A059CF"/>
    <w:rsid w:val="00A06D49"/>
    <w:rsid w:val="00A06F0B"/>
    <w:rsid w:val="00A071F4"/>
    <w:rsid w:val="00A12B8D"/>
    <w:rsid w:val="00A12C2A"/>
    <w:rsid w:val="00A146FC"/>
    <w:rsid w:val="00A161A9"/>
    <w:rsid w:val="00A17FBC"/>
    <w:rsid w:val="00A206A0"/>
    <w:rsid w:val="00A20AF9"/>
    <w:rsid w:val="00A20C87"/>
    <w:rsid w:val="00A214E6"/>
    <w:rsid w:val="00A22409"/>
    <w:rsid w:val="00A2296C"/>
    <w:rsid w:val="00A236AA"/>
    <w:rsid w:val="00A238F9"/>
    <w:rsid w:val="00A239C4"/>
    <w:rsid w:val="00A23E4C"/>
    <w:rsid w:val="00A246C8"/>
    <w:rsid w:val="00A24AE5"/>
    <w:rsid w:val="00A25371"/>
    <w:rsid w:val="00A26E27"/>
    <w:rsid w:val="00A27474"/>
    <w:rsid w:val="00A27638"/>
    <w:rsid w:val="00A27AD2"/>
    <w:rsid w:val="00A30BCC"/>
    <w:rsid w:val="00A31FBE"/>
    <w:rsid w:val="00A32ADF"/>
    <w:rsid w:val="00A414ED"/>
    <w:rsid w:val="00A434EB"/>
    <w:rsid w:val="00A43771"/>
    <w:rsid w:val="00A44115"/>
    <w:rsid w:val="00A443E0"/>
    <w:rsid w:val="00A46177"/>
    <w:rsid w:val="00A469B3"/>
    <w:rsid w:val="00A47045"/>
    <w:rsid w:val="00A47065"/>
    <w:rsid w:val="00A47EBD"/>
    <w:rsid w:val="00A50379"/>
    <w:rsid w:val="00A504F9"/>
    <w:rsid w:val="00A50C3C"/>
    <w:rsid w:val="00A50EF9"/>
    <w:rsid w:val="00A51D94"/>
    <w:rsid w:val="00A5296E"/>
    <w:rsid w:val="00A52FE4"/>
    <w:rsid w:val="00A5770B"/>
    <w:rsid w:val="00A5791B"/>
    <w:rsid w:val="00A606B6"/>
    <w:rsid w:val="00A60A37"/>
    <w:rsid w:val="00A60BAD"/>
    <w:rsid w:val="00A61159"/>
    <w:rsid w:val="00A61D98"/>
    <w:rsid w:val="00A6276A"/>
    <w:rsid w:val="00A63342"/>
    <w:rsid w:val="00A63BA2"/>
    <w:rsid w:val="00A63EA7"/>
    <w:rsid w:val="00A645CF"/>
    <w:rsid w:val="00A64CFB"/>
    <w:rsid w:val="00A65166"/>
    <w:rsid w:val="00A65FBD"/>
    <w:rsid w:val="00A660F9"/>
    <w:rsid w:val="00A66C80"/>
    <w:rsid w:val="00A672C7"/>
    <w:rsid w:val="00A7108D"/>
    <w:rsid w:val="00A71821"/>
    <w:rsid w:val="00A729EB"/>
    <w:rsid w:val="00A73DC1"/>
    <w:rsid w:val="00A7425C"/>
    <w:rsid w:val="00A74B64"/>
    <w:rsid w:val="00A75425"/>
    <w:rsid w:val="00A75AAB"/>
    <w:rsid w:val="00A76A05"/>
    <w:rsid w:val="00A76C43"/>
    <w:rsid w:val="00A76C97"/>
    <w:rsid w:val="00A77C2A"/>
    <w:rsid w:val="00A8022B"/>
    <w:rsid w:val="00A80C6E"/>
    <w:rsid w:val="00A80D82"/>
    <w:rsid w:val="00A81BF5"/>
    <w:rsid w:val="00A8292F"/>
    <w:rsid w:val="00A82EB3"/>
    <w:rsid w:val="00A8366F"/>
    <w:rsid w:val="00A83ACD"/>
    <w:rsid w:val="00A86BC1"/>
    <w:rsid w:val="00A87180"/>
    <w:rsid w:val="00A90764"/>
    <w:rsid w:val="00A908FB"/>
    <w:rsid w:val="00A909F4"/>
    <w:rsid w:val="00A90FFC"/>
    <w:rsid w:val="00A9391A"/>
    <w:rsid w:val="00A93CEE"/>
    <w:rsid w:val="00A942C9"/>
    <w:rsid w:val="00A94BE3"/>
    <w:rsid w:val="00A95DBF"/>
    <w:rsid w:val="00A95E94"/>
    <w:rsid w:val="00A963FC"/>
    <w:rsid w:val="00A96980"/>
    <w:rsid w:val="00A97ECB"/>
    <w:rsid w:val="00AA179F"/>
    <w:rsid w:val="00AA2581"/>
    <w:rsid w:val="00AA2776"/>
    <w:rsid w:val="00AA4973"/>
    <w:rsid w:val="00AA4F85"/>
    <w:rsid w:val="00AA620A"/>
    <w:rsid w:val="00AA6575"/>
    <w:rsid w:val="00AA7020"/>
    <w:rsid w:val="00AA752B"/>
    <w:rsid w:val="00AA77E6"/>
    <w:rsid w:val="00AB12DF"/>
    <w:rsid w:val="00AB159A"/>
    <w:rsid w:val="00AB228D"/>
    <w:rsid w:val="00AB22FD"/>
    <w:rsid w:val="00AB249C"/>
    <w:rsid w:val="00AB3141"/>
    <w:rsid w:val="00AB43B2"/>
    <w:rsid w:val="00AB51ED"/>
    <w:rsid w:val="00AB5AEC"/>
    <w:rsid w:val="00AB5EF7"/>
    <w:rsid w:val="00AB609D"/>
    <w:rsid w:val="00AB66B8"/>
    <w:rsid w:val="00AB6EDB"/>
    <w:rsid w:val="00AB7005"/>
    <w:rsid w:val="00AB7431"/>
    <w:rsid w:val="00AC15B0"/>
    <w:rsid w:val="00AC16F3"/>
    <w:rsid w:val="00AC1E4D"/>
    <w:rsid w:val="00AC2268"/>
    <w:rsid w:val="00AC27AF"/>
    <w:rsid w:val="00AC55AA"/>
    <w:rsid w:val="00AC6D88"/>
    <w:rsid w:val="00AC74B8"/>
    <w:rsid w:val="00AC7C7C"/>
    <w:rsid w:val="00AD0423"/>
    <w:rsid w:val="00AD1598"/>
    <w:rsid w:val="00AD3C64"/>
    <w:rsid w:val="00AD3EC5"/>
    <w:rsid w:val="00AD4848"/>
    <w:rsid w:val="00AD5C47"/>
    <w:rsid w:val="00AD6484"/>
    <w:rsid w:val="00AD75D8"/>
    <w:rsid w:val="00AD75EF"/>
    <w:rsid w:val="00AD7CAC"/>
    <w:rsid w:val="00AD7DE4"/>
    <w:rsid w:val="00AE2D3C"/>
    <w:rsid w:val="00AE3250"/>
    <w:rsid w:val="00AE3D01"/>
    <w:rsid w:val="00AE4016"/>
    <w:rsid w:val="00AE4FC4"/>
    <w:rsid w:val="00AE5260"/>
    <w:rsid w:val="00AE5C1F"/>
    <w:rsid w:val="00AE5CF7"/>
    <w:rsid w:val="00AE5CFF"/>
    <w:rsid w:val="00AE5F5F"/>
    <w:rsid w:val="00AE67B6"/>
    <w:rsid w:val="00AE6AFD"/>
    <w:rsid w:val="00AE7BBE"/>
    <w:rsid w:val="00AF08A4"/>
    <w:rsid w:val="00AF2576"/>
    <w:rsid w:val="00AF29A9"/>
    <w:rsid w:val="00AF2B83"/>
    <w:rsid w:val="00AF3442"/>
    <w:rsid w:val="00AF3D67"/>
    <w:rsid w:val="00AF45EF"/>
    <w:rsid w:val="00AF4672"/>
    <w:rsid w:val="00AF49A0"/>
    <w:rsid w:val="00AF49B6"/>
    <w:rsid w:val="00AF4E39"/>
    <w:rsid w:val="00AF5847"/>
    <w:rsid w:val="00AF5D13"/>
    <w:rsid w:val="00AF62C2"/>
    <w:rsid w:val="00AF6684"/>
    <w:rsid w:val="00AF6AF0"/>
    <w:rsid w:val="00AF6FC8"/>
    <w:rsid w:val="00AF787C"/>
    <w:rsid w:val="00AF793D"/>
    <w:rsid w:val="00AF7BAC"/>
    <w:rsid w:val="00AF7C06"/>
    <w:rsid w:val="00AF7CFA"/>
    <w:rsid w:val="00B00704"/>
    <w:rsid w:val="00B021E1"/>
    <w:rsid w:val="00B0331D"/>
    <w:rsid w:val="00B03A6D"/>
    <w:rsid w:val="00B04523"/>
    <w:rsid w:val="00B056E0"/>
    <w:rsid w:val="00B05A18"/>
    <w:rsid w:val="00B05A9D"/>
    <w:rsid w:val="00B05EB7"/>
    <w:rsid w:val="00B0614A"/>
    <w:rsid w:val="00B0641E"/>
    <w:rsid w:val="00B07950"/>
    <w:rsid w:val="00B123DF"/>
    <w:rsid w:val="00B13527"/>
    <w:rsid w:val="00B13549"/>
    <w:rsid w:val="00B13B91"/>
    <w:rsid w:val="00B1435B"/>
    <w:rsid w:val="00B17226"/>
    <w:rsid w:val="00B1739F"/>
    <w:rsid w:val="00B17A0E"/>
    <w:rsid w:val="00B201BE"/>
    <w:rsid w:val="00B20266"/>
    <w:rsid w:val="00B20435"/>
    <w:rsid w:val="00B20462"/>
    <w:rsid w:val="00B21133"/>
    <w:rsid w:val="00B21385"/>
    <w:rsid w:val="00B2151B"/>
    <w:rsid w:val="00B2193F"/>
    <w:rsid w:val="00B242C0"/>
    <w:rsid w:val="00B24B3F"/>
    <w:rsid w:val="00B250A1"/>
    <w:rsid w:val="00B2526F"/>
    <w:rsid w:val="00B2570F"/>
    <w:rsid w:val="00B260C0"/>
    <w:rsid w:val="00B27CD6"/>
    <w:rsid w:val="00B32F7C"/>
    <w:rsid w:val="00B333E0"/>
    <w:rsid w:val="00B34169"/>
    <w:rsid w:val="00B351E5"/>
    <w:rsid w:val="00B35FFD"/>
    <w:rsid w:val="00B37CD9"/>
    <w:rsid w:val="00B403CD"/>
    <w:rsid w:val="00B40606"/>
    <w:rsid w:val="00B40617"/>
    <w:rsid w:val="00B40C91"/>
    <w:rsid w:val="00B40DB4"/>
    <w:rsid w:val="00B40F89"/>
    <w:rsid w:val="00B41475"/>
    <w:rsid w:val="00B41C4B"/>
    <w:rsid w:val="00B41C50"/>
    <w:rsid w:val="00B42490"/>
    <w:rsid w:val="00B425E0"/>
    <w:rsid w:val="00B43529"/>
    <w:rsid w:val="00B43CC8"/>
    <w:rsid w:val="00B441A3"/>
    <w:rsid w:val="00B44C51"/>
    <w:rsid w:val="00B44EDE"/>
    <w:rsid w:val="00B45828"/>
    <w:rsid w:val="00B45D28"/>
    <w:rsid w:val="00B4788F"/>
    <w:rsid w:val="00B51807"/>
    <w:rsid w:val="00B51D11"/>
    <w:rsid w:val="00B521EA"/>
    <w:rsid w:val="00B52304"/>
    <w:rsid w:val="00B537AA"/>
    <w:rsid w:val="00B53A5E"/>
    <w:rsid w:val="00B53F35"/>
    <w:rsid w:val="00B5406A"/>
    <w:rsid w:val="00B54BEC"/>
    <w:rsid w:val="00B554B8"/>
    <w:rsid w:val="00B5619E"/>
    <w:rsid w:val="00B56252"/>
    <w:rsid w:val="00B568D1"/>
    <w:rsid w:val="00B56B82"/>
    <w:rsid w:val="00B56F9E"/>
    <w:rsid w:val="00B6040F"/>
    <w:rsid w:val="00B60D18"/>
    <w:rsid w:val="00B60E1A"/>
    <w:rsid w:val="00B61873"/>
    <w:rsid w:val="00B629AB"/>
    <w:rsid w:val="00B62C3D"/>
    <w:rsid w:val="00B63421"/>
    <w:rsid w:val="00B63FEB"/>
    <w:rsid w:val="00B645E0"/>
    <w:rsid w:val="00B65101"/>
    <w:rsid w:val="00B65CCD"/>
    <w:rsid w:val="00B65F53"/>
    <w:rsid w:val="00B664CB"/>
    <w:rsid w:val="00B66917"/>
    <w:rsid w:val="00B67757"/>
    <w:rsid w:val="00B677B0"/>
    <w:rsid w:val="00B67987"/>
    <w:rsid w:val="00B67A0C"/>
    <w:rsid w:val="00B70718"/>
    <w:rsid w:val="00B70AB4"/>
    <w:rsid w:val="00B70E9D"/>
    <w:rsid w:val="00B71E91"/>
    <w:rsid w:val="00B7499F"/>
    <w:rsid w:val="00B75243"/>
    <w:rsid w:val="00B760D5"/>
    <w:rsid w:val="00B7681D"/>
    <w:rsid w:val="00B770F9"/>
    <w:rsid w:val="00B8254C"/>
    <w:rsid w:val="00B826FC"/>
    <w:rsid w:val="00B82CF7"/>
    <w:rsid w:val="00B82E6C"/>
    <w:rsid w:val="00B83591"/>
    <w:rsid w:val="00B83E5B"/>
    <w:rsid w:val="00B840F9"/>
    <w:rsid w:val="00B840FF"/>
    <w:rsid w:val="00B850F5"/>
    <w:rsid w:val="00B85188"/>
    <w:rsid w:val="00B85243"/>
    <w:rsid w:val="00B85D28"/>
    <w:rsid w:val="00B85FA3"/>
    <w:rsid w:val="00B86EA6"/>
    <w:rsid w:val="00B914E7"/>
    <w:rsid w:val="00B923D8"/>
    <w:rsid w:val="00B924CB"/>
    <w:rsid w:val="00B9361A"/>
    <w:rsid w:val="00B9468D"/>
    <w:rsid w:val="00B954DB"/>
    <w:rsid w:val="00B954EE"/>
    <w:rsid w:val="00B954F0"/>
    <w:rsid w:val="00B95A65"/>
    <w:rsid w:val="00B95B31"/>
    <w:rsid w:val="00B978C0"/>
    <w:rsid w:val="00B97CF6"/>
    <w:rsid w:val="00BA0855"/>
    <w:rsid w:val="00BA0BF9"/>
    <w:rsid w:val="00BA1742"/>
    <w:rsid w:val="00BA1A66"/>
    <w:rsid w:val="00BA5097"/>
    <w:rsid w:val="00BA665B"/>
    <w:rsid w:val="00BA6A1E"/>
    <w:rsid w:val="00BA779B"/>
    <w:rsid w:val="00BB0DC7"/>
    <w:rsid w:val="00BB14E3"/>
    <w:rsid w:val="00BB1E1D"/>
    <w:rsid w:val="00BB2113"/>
    <w:rsid w:val="00BB252B"/>
    <w:rsid w:val="00BB2572"/>
    <w:rsid w:val="00BB3601"/>
    <w:rsid w:val="00BB3AB0"/>
    <w:rsid w:val="00BB4F87"/>
    <w:rsid w:val="00BB59B4"/>
    <w:rsid w:val="00BB5BC1"/>
    <w:rsid w:val="00BB611A"/>
    <w:rsid w:val="00BB627A"/>
    <w:rsid w:val="00BB6955"/>
    <w:rsid w:val="00BB6A2B"/>
    <w:rsid w:val="00BB6D7F"/>
    <w:rsid w:val="00BB7076"/>
    <w:rsid w:val="00BB7709"/>
    <w:rsid w:val="00BB7784"/>
    <w:rsid w:val="00BB7CFB"/>
    <w:rsid w:val="00BC02CD"/>
    <w:rsid w:val="00BC0F56"/>
    <w:rsid w:val="00BC125B"/>
    <w:rsid w:val="00BC166B"/>
    <w:rsid w:val="00BC2268"/>
    <w:rsid w:val="00BC31D7"/>
    <w:rsid w:val="00BC3753"/>
    <w:rsid w:val="00BC3ED8"/>
    <w:rsid w:val="00BC697F"/>
    <w:rsid w:val="00BC6DAC"/>
    <w:rsid w:val="00BC6E0F"/>
    <w:rsid w:val="00BC7BDB"/>
    <w:rsid w:val="00BD0651"/>
    <w:rsid w:val="00BD0888"/>
    <w:rsid w:val="00BD1408"/>
    <w:rsid w:val="00BD1BF7"/>
    <w:rsid w:val="00BD2382"/>
    <w:rsid w:val="00BD2B09"/>
    <w:rsid w:val="00BD31CD"/>
    <w:rsid w:val="00BD38A7"/>
    <w:rsid w:val="00BD4984"/>
    <w:rsid w:val="00BD4B06"/>
    <w:rsid w:val="00BD4CB1"/>
    <w:rsid w:val="00BD50F1"/>
    <w:rsid w:val="00BD5685"/>
    <w:rsid w:val="00BD5686"/>
    <w:rsid w:val="00BD58EC"/>
    <w:rsid w:val="00BD5C7E"/>
    <w:rsid w:val="00BD65E3"/>
    <w:rsid w:val="00BD6C5E"/>
    <w:rsid w:val="00BD705E"/>
    <w:rsid w:val="00BD7122"/>
    <w:rsid w:val="00BD7500"/>
    <w:rsid w:val="00BD7913"/>
    <w:rsid w:val="00BD7D11"/>
    <w:rsid w:val="00BE0B64"/>
    <w:rsid w:val="00BE1F7A"/>
    <w:rsid w:val="00BE28A8"/>
    <w:rsid w:val="00BE2D67"/>
    <w:rsid w:val="00BE3573"/>
    <w:rsid w:val="00BF0FC9"/>
    <w:rsid w:val="00BF1F32"/>
    <w:rsid w:val="00BF208A"/>
    <w:rsid w:val="00BF2A51"/>
    <w:rsid w:val="00BF2E71"/>
    <w:rsid w:val="00BF4409"/>
    <w:rsid w:val="00BF4AC2"/>
    <w:rsid w:val="00BF5015"/>
    <w:rsid w:val="00BF5688"/>
    <w:rsid w:val="00BF61AD"/>
    <w:rsid w:val="00BF6B55"/>
    <w:rsid w:val="00BF7034"/>
    <w:rsid w:val="00BF7CA8"/>
    <w:rsid w:val="00C000E6"/>
    <w:rsid w:val="00C00C72"/>
    <w:rsid w:val="00C02E62"/>
    <w:rsid w:val="00C042EB"/>
    <w:rsid w:val="00C044AE"/>
    <w:rsid w:val="00C0632B"/>
    <w:rsid w:val="00C070F9"/>
    <w:rsid w:val="00C0792D"/>
    <w:rsid w:val="00C07A93"/>
    <w:rsid w:val="00C10A53"/>
    <w:rsid w:val="00C1156A"/>
    <w:rsid w:val="00C11B1A"/>
    <w:rsid w:val="00C12A93"/>
    <w:rsid w:val="00C13135"/>
    <w:rsid w:val="00C134D6"/>
    <w:rsid w:val="00C13846"/>
    <w:rsid w:val="00C1558A"/>
    <w:rsid w:val="00C168A5"/>
    <w:rsid w:val="00C16E65"/>
    <w:rsid w:val="00C16ECA"/>
    <w:rsid w:val="00C16FB1"/>
    <w:rsid w:val="00C2010C"/>
    <w:rsid w:val="00C20306"/>
    <w:rsid w:val="00C2155E"/>
    <w:rsid w:val="00C216C1"/>
    <w:rsid w:val="00C22109"/>
    <w:rsid w:val="00C22E19"/>
    <w:rsid w:val="00C22FBC"/>
    <w:rsid w:val="00C2357D"/>
    <w:rsid w:val="00C258B3"/>
    <w:rsid w:val="00C25A67"/>
    <w:rsid w:val="00C25B9A"/>
    <w:rsid w:val="00C27539"/>
    <w:rsid w:val="00C27933"/>
    <w:rsid w:val="00C322C3"/>
    <w:rsid w:val="00C32887"/>
    <w:rsid w:val="00C32F8A"/>
    <w:rsid w:val="00C331E6"/>
    <w:rsid w:val="00C33548"/>
    <w:rsid w:val="00C33A59"/>
    <w:rsid w:val="00C34A69"/>
    <w:rsid w:val="00C352B9"/>
    <w:rsid w:val="00C353FC"/>
    <w:rsid w:val="00C37008"/>
    <w:rsid w:val="00C40151"/>
    <w:rsid w:val="00C4022C"/>
    <w:rsid w:val="00C4093B"/>
    <w:rsid w:val="00C409F2"/>
    <w:rsid w:val="00C40E65"/>
    <w:rsid w:val="00C40EFF"/>
    <w:rsid w:val="00C426BD"/>
    <w:rsid w:val="00C42BB0"/>
    <w:rsid w:val="00C42BE8"/>
    <w:rsid w:val="00C447A8"/>
    <w:rsid w:val="00C449ED"/>
    <w:rsid w:val="00C46584"/>
    <w:rsid w:val="00C46742"/>
    <w:rsid w:val="00C4701E"/>
    <w:rsid w:val="00C47321"/>
    <w:rsid w:val="00C50F27"/>
    <w:rsid w:val="00C5101F"/>
    <w:rsid w:val="00C51791"/>
    <w:rsid w:val="00C535F3"/>
    <w:rsid w:val="00C55067"/>
    <w:rsid w:val="00C55956"/>
    <w:rsid w:val="00C561A1"/>
    <w:rsid w:val="00C5632C"/>
    <w:rsid w:val="00C5679B"/>
    <w:rsid w:val="00C57185"/>
    <w:rsid w:val="00C574CF"/>
    <w:rsid w:val="00C576DE"/>
    <w:rsid w:val="00C600AB"/>
    <w:rsid w:val="00C60374"/>
    <w:rsid w:val="00C607C0"/>
    <w:rsid w:val="00C607FB"/>
    <w:rsid w:val="00C60B6E"/>
    <w:rsid w:val="00C60BFC"/>
    <w:rsid w:val="00C61701"/>
    <w:rsid w:val="00C62679"/>
    <w:rsid w:val="00C634AF"/>
    <w:rsid w:val="00C64D6B"/>
    <w:rsid w:val="00C65DC9"/>
    <w:rsid w:val="00C65F10"/>
    <w:rsid w:val="00C70881"/>
    <w:rsid w:val="00C70B84"/>
    <w:rsid w:val="00C70C6F"/>
    <w:rsid w:val="00C71437"/>
    <w:rsid w:val="00C717B8"/>
    <w:rsid w:val="00C719C0"/>
    <w:rsid w:val="00C71BB0"/>
    <w:rsid w:val="00C720EC"/>
    <w:rsid w:val="00C72B6F"/>
    <w:rsid w:val="00C74CE6"/>
    <w:rsid w:val="00C7509A"/>
    <w:rsid w:val="00C750F1"/>
    <w:rsid w:val="00C75972"/>
    <w:rsid w:val="00C75D0D"/>
    <w:rsid w:val="00C77592"/>
    <w:rsid w:val="00C775F0"/>
    <w:rsid w:val="00C776E9"/>
    <w:rsid w:val="00C77D07"/>
    <w:rsid w:val="00C77D7E"/>
    <w:rsid w:val="00C80058"/>
    <w:rsid w:val="00C80518"/>
    <w:rsid w:val="00C81211"/>
    <w:rsid w:val="00C81D4B"/>
    <w:rsid w:val="00C822BE"/>
    <w:rsid w:val="00C83095"/>
    <w:rsid w:val="00C842E6"/>
    <w:rsid w:val="00C844A9"/>
    <w:rsid w:val="00C84534"/>
    <w:rsid w:val="00C8459E"/>
    <w:rsid w:val="00C84942"/>
    <w:rsid w:val="00C8596C"/>
    <w:rsid w:val="00C86F10"/>
    <w:rsid w:val="00C87A75"/>
    <w:rsid w:val="00C87C3C"/>
    <w:rsid w:val="00C87EF8"/>
    <w:rsid w:val="00C87F29"/>
    <w:rsid w:val="00C9312C"/>
    <w:rsid w:val="00C936F4"/>
    <w:rsid w:val="00C93C66"/>
    <w:rsid w:val="00C95040"/>
    <w:rsid w:val="00C96C53"/>
    <w:rsid w:val="00C96FAD"/>
    <w:rsid w:val="00C97B27"/>
    <w:rsid w:val="00CA0619"/>
    <w:rsid w:val="00CA2D93"/>
    <w:rsid w:val="00CA3A99"/>
    <w:rsid w:val="00CA54D2"/>
    <w:rsid w:val="00CA5930"/>
    <w:rsid w:val="00CA718A"/>
    <w:rsid w:val="00CA750E"/>
    <w:rsid w:val="00CA7CE0"/>
    <w:rsid w:val="00CB0024"/>
    <w:rsid w:val="00CB03EB"/>
    <w:rsid w:val="00CB0421"/>
    <w:rsid w:val="00CB090B"/>
    <w:rsid w:val="00CB0E0F"/>
    <w:rsid w:val="00CB2000"/>
    <w:rsid w:val="00CB24A4"/>
    <w:rsid w:val="00CB2A49"/>
    <w:rsid w:val="00CB3241"/>
    <w:rsid w:val="00CB5508"/>
    <w:rsid w:val="00CB5EBA"/>
    <w:rsid w:val="00CB5FB5"/>
    <w:rsid w:val="00CB621C"/>
    <w:rsid w:val="00CB7C91"/>
    <w:rsid w:val="00CC00A8"/>
    <w:rsid w:val="00CC00BE"/>
    <w:rsid w:val="00CC02F2"/>
    <w:rsid w:val="00CC1033"/>
    <w:rsid w:val="00CC13CF"/>
    <w:rsid w:val="00CC1877"/>
    <w:rsid w:val="00CC2DBD"/>
    <w:rsid w:val="00CC2F00"/>
    <w:rsid w:val="00CC3A27"/>
    <w:rsid w:val="00CC43A0"/>
    <w:rsid w:val="00CC45B2"/>
    <w:rsid w:val="00CC47EC"/>
    <w:rsid w:val="00CC5981"/>
    <w:rsid w:val="00CC5B4F"/>
    <w:rsid w:val="00CC69FA"/>
    <w:rsid w:val="00CC6B34"/>
    <w:rsid w:val="00CC7127"/>
    <w:rsid w:val="00CC7A7B"/>
    <w:rsid w:val="00CD09B4"/>
    <w:rsid w:val="00CD0BD2"/>
    <w:rsid w:val="00CD12E4"/>
    <w:rsid w:val="00CD4428"/>
    <w:rsid w:val="00CD5C8B"/>
    <w:rsid w:val="00CD62BC"/>
    <w:rsid w:val="00CD6963"/>
    <w:rsid w:val="00CD6EE8"/>
    <w:rsid w:val="00CD6EFC"/>
    <w:rsid w:val="00CD73C3"/>
    <w:rsid w:val="00CD7773"/>
    <w:rsid w:val="00CE0592"/>
    <w:rsid w:val="00CE0804"/>
    <w:rsid w:val="00CE287C"/>
    <w:rsid w:val="00CE37DD"/>
    <w:rsid w:val="00CE3ADB"/>
    <w:rsid w:val="00CE41B4"/>
    <w:rsid w:val="00CE4E5E"/>
    <w:rsid w:val="00CE691B"/>
    <w:rsid w:val="00CE738E"/>
    <w:rsid w:val="00CE78B9"/>
    <w:rsid w:val="00CF0756"/>
    <w:rsid w:val="00CF0B7B"/>
    <w:rsid w:val="00CF152C"/>
    <w:rsid w:val="00CF1607"/>
    <w:rsid w:val="00CF22FA"/>
    <w:rsid w:val="00CF48A1"/>
    <w:rsid w:val="00CF4D1E"/>
    <w:rsid w:val="00CF5288"/>
    <w:rsid w:val="00CF54BE"/>
    <w:rsid w:val="00CF5CD9"/>
    <w:rsid w:val="00CF67F1"/>
    <w:rsid w:val="00CF7B9D"/>
    <w:rsid w:val="00D004DE"/>
    <w:rsid w:val="00D005FA"/>
    <w:rsid w:val="00D01B66"/>
    <w:rsid w:val="00D01E73"/>
    <w:rsid w:val="00D030F7"/>
    <w:rsid w:val="00D0314D"/>
    <w:rsid w:val="00D043D9"/>
    <w:rsid w:val="00D05522"/>
    <w:rsid w:val="00D05F0E"/>
    <w:rsid w:val="00D06021"/>
    <w:rsid w:val="00D06BBF"/>
    <w:rsid w:val="00D077E8"/>
    <w:rsid w:val="00D07CFC"/>
    <w:rsid w:val="00D10D9D"/>
    <w:rsid w:val="00D1139C"/>
    <w:rsid w:val="00D11A7D"/>
    <w:rsid w:val="00D13B76"/>
    <w:rsid w:val="00D13DA8"/>
    <w:rsid w:val="00D14CAE"/>
    <w:rsid w:val="00D153ED"/>
    <w:rsid w:val="00D154CC"/>
    <w:rsid w:val="00D15744"/>
    <w:rsid w:val="00D175CC"/>
    <w:rsid w:val="00D17BE2"/>
    <w:rsid w:val="00D212A9"/>
    <w:rsid w:val="00D21E93"/>
    <w:rsid w:val="00D229DB"/>
    <w:rsid w:val="00D23254"/>
    <w:rsid w:val="00D240FA"/>
    <w:rsid w:val="00D25118"/>
    <w:rsid w:val="00D2556F"/>
    <w:rsid w:val="00D2566A"/>
    <w:rsid w:val="00D2665C"/>
    <w:rsid w:val="00D26750"/>
    <w:rsid w:val="00D267E9"/>
    <w:rsid w:val="00D26EE3"/>
    <w:rsid w:val="00D27625"/>
    <w:rsid w:val="00D30759"/>
    <w:rsid w:val="00D30BB6"/>
    <w:rsid w:val="00D31A22"/>
    <w:rsid w:val="00D31A28"/>
    <w:rsid w:val="00D31CA8"/>
    <w:rsid w:val="00D32922"/>
    <w:rsid w:val="00D32A76"/>
    <w:rsid w:val="00D32CD6"/>
    <w:rsid w:val="00D32E8B"/>
    <w:rsid w:val="00D33348"/>
    <w:rsid w:val="00D33E6D"/>
    <w:rsid w:val="00D34641"/>
    <w:rsid w:val="00D34DB1"/>
    <w:rsid w:val="00D355AF"/>
    <w:rsid w:val="00D35649"/>
    <w:rsid w:val="00D368A9"/>
    <w:rsid w:val="00D36CA1"/>
    <w:rsid w:val="00D372CC"/>
    <w:rsid w:val="00D374E6"/>
    <w:rsid w:val="00D37889"/>
    <w:rsid w:val="00D400AC"/>
    <w:rsid w:val="00D4031E"/>
    <w:rsid w:val="00D40533"/>
    <w:rsid w:val="00D40554"/>
    <w:rsid w:val="00D4185E"/>
    <w:rsid w:val="00D41A3A"/>
    <w:rsid w:val="00D41F1D"/>
    <w:rsid w:val="00D424F4"/>
    <w:rsid w:val="00D43268"/>
    <w:rsid w:val="00D43792"/>
    <w:rsid w:val="00D441F6"/>
    <w:rsid w:val="00D4630A"/>
    <w:rsid w:val="00D47347"/>
    <w:rsid w:val="00D4767C"/>
    <w:rsid w:val="00D50E3E"/>
    <w:rsid w:val="00D51A4E"/>
    <w:rsid w:val="00D51DC3"/>
    <w:rsid w:val="00D520EA"/>
    <w:rsid w:val="00D522B9"/>
    <w:rsid w:val="00D53488"/>
    <w:rsid w:val="00D538A0"/>
    <w:rsid w:val="00D539C3"/>
    <w:rsid w:val="00D55227"/>
    <w:rsid w:val="00D55DD6"/>
    <w:rsid w:val="00D55FAB"/>
    <w:rsid w:val="00D56C8E"/>
    <w:rsid w:val="00D606AF"/>
    <w:rsid w:val="00D61E00"/>
    <w:rsid w:val="00D62E82"/>
    <w:rsid w:val="00D6326A"/>
    <w:rsid w:val="00D63EC9"/>
    <w:rsid w:val="00D64281"/>
    <w:rsid w:val="00D64914"/>
    <w:rsid w:val="00D64E74"/>
    <w:rsid w:val="00D652E5"/>
    <w:rsid w:val="00D6567F"/>
    <w:rsid w:val="00D65DFA"/>
    <w:rsid w:val="00D70B9C"/>
    <w:rsid w:val="00D70E83"/>
    <w:rsid w:val="00D71AF2"/>
    <w:rsid w:val="00D73671"/>
    <w:rsid w:val="00D738C9"/>
    <w:rsid w:val="00D742BF"/>
    <w:rsid w:val="00D74914"/>
    <w:rsid w:val="00D74F7D"/>
    <w:rsid w:val="00D76110"/>
    <w:rsid w:val="00D765FC"/>
    <w:rsid w:val="00D773B5"/>
    <w:rsid w:val="00D8036F"/>
    <w:rsid w:val="00D80595"/>
    <w:rsid w:val="00D8264B"/>
    <w:rsid w:val="00D82B79"/>
    <w:rsid w:val="00D83259"/>
    <w:rsid w:val="00D84FE1"/>
    <w:rsid w:val="00D85AA8"/>
    <w:rsid w:val="00D85B83"/>
    <w:rsid w:val="00D87286"/>
    <w:rsid w:val="00D87983"/>
    <w:rsid w:val="00D9028D"/>
    <w:rsid w:val="00D9115E"/>
    <w:rsid w:val="00D91F21"/>
    <w:rsid w:val="00D9274A"/>
    <w:rsid w:val="00D935CD"/>
    <w:rsid w:val="00D94044"/>
    <w:rsid w:val="00D94273"/>
    <w:rsid w:val="00D943B8"/>
    <w:rsid w:val="00D943C2"/>
    <w:rsid w:val="00D944A0"/>
    <w:rsid w:val="00D946E9"/>
    <w:rsid w:val="00D96100"/>
    <w:rsid w:val="00D96E33"/>
    <w:rsid w:val="00D9721A"/>
    <w:rsid w:val="00DA365A"/>
    <w:rsid w:val="00DA4827"/>
    <w:rsid w:val="00DA5645"/>
    <w:rsid w:val="00DA66A4"/>
    <w:rsid w:val="00DA7593"/>
    <w:rsid w:val="00DA7EB6"/>
    <w:rsid w:val="00DB01EA"/>
    <w:rsid w:val="00DB1008"/>
    <w:rsid w:val="00DB14BC"/>
    <w:rsid w:val="00DB1A2E"/>
    <w:rsid w:val="00DB2502"/>
    <w:rsid w:val="00DB28B9"/>
    <w:rsid w:val="00DB2F24"/>
    <w:rsid w:val="00DB30CB"/>
    <w:rsid w:val="00DB38CE"/>
    <w:rsid w:val="00DB3C35"/>
    <w:rsid w:val="00DB4506"/>
    <w:rsid w:val="00DB45CC"/>
    <w:rsid w:val="00DB63D2"/>
    <w:rsid w:val="00DB6DD3"/>
    <w:rsid w:val="00DB6DD6"/>
    <w:rsid w:val="00DB7E41"/>
    <w:rsid w:val="00DC0667"/>
    <w:rsid w:val="00DC06AC"/>
    <w:rsid w:val="00DC1BF6"/>
    <w:rsid w:val="00DC2CB7"/>
    <w:rsid w:val="00DC2FDC"/>
    <w:rsid w:val="00DC352F"/>
    <w:rsid w:val="00DC3A4D"/>
    <w:rsid w:val="00DC3A62"/>
    <w:rsid w:val="00DC4FA6"/>
    <w:rsid w:val="00DC500F"/>
    <w:rsid w:val="00DC76AE"/>
    <w:rsid w:val="00DD0A02"/>
    <w:rsid w:val="00DD230C"/>
    <w:rsid w:val="00DD2358"/>
    <w:rsid w:val="00DD3EC1"/>
    <w:rsid w:val="00DD5008"/>
    <w:rsid w:val="00DD50F3"/>
    <w:rsid w:val="00DD51F6"/>
    <w:rsid w:val="00DD58E2"/>
    <w:rsid w:val="00DD6149"/>
    <w:rsid w:val="00DD677B"/>
    <w:rsid w:val="00DD74CC"/>
    <w:rsid w:val="00DE03E5"/>
    <w:rsid w:val="00DE06BE"/>
    <w:rsid w:val="00DE0C34"/>
    <w:rsid w:val="00DE0CBC"/>
    <w:rsid w:val="00DE1B3A"/>
    <w:rsid w:val="00DE2DF3"/>
    <w:rsid w:val="00DE2E5A"/>
    <w:rsid w:val="00DE3B31"/>
    <w:rsid w:val="00DE3C64"/>
    <w:rsid w:val="00DE5150"/>
    <w:rsid w:val="00DE5366"/>
    <w:rsid w:val="00DE5758"/>
    <w:rsid w:val="00DE586B"/>
    <w:rsid w:val="00DE5FB9"/>
    <w:rsid w:val="00DE649C"/>
    <w:rsid w:val="00DE6782"/>
    <w:rsid w:val="00DE6914"/>
    <w:rsid w:val="00DE7014"/>
    <w:rsid w:val="00DE70D1"/>
    <w:rsid w:val="00DF151A"/>
    <w:rsid w:val="00DF1AEA"/>
    <w:rsid w:val="00DF1F32"/>
    <w:rsid w:val="00DF3B11"/>
    <w:rsid w:val="00DF41F5"/>
    <w:rsid w:val="00DF52FA"/>
    <w:rsid w:val="00DF5522"/>
    <w:rsid w:val="00DF5793"/>
    <w:rsid w:val="00DF625D"/>
    <w:rsid w:val="00DF6A0E"/>
    <w:rsid w:val="00DF6C28"/>
    <w:rsid w:val="00DF6C79"/>
    <w:rsid w:val="00DF6CD1"/>
    <w:rsid w:val="00DF6F60"/>
    <w:rsid w:val="00DF792C"/>
    <w:rsid w:val="00E00B48"/>
    <w:rsid w:val="00E01DEA"/>
    <w:rsid w:val="00E02613"/>
    <w:rsid w:val="00E030EE"/>
    <w:rsid w:val="00E03CA3"/>
    <w:rsid w:val="00E04555"/>
    <w:rsid w:val="00E046C5"/>
    <w:rsid w:val="00E06076"/>
    <w:rsid w:val="00E065A9"/>
    <w:rsid w:val="00E0768D"/>
    <w:rsid w:val="00E07CC4"/>
    <w:rsid w:val="00E108C3"/>
    <w:rsid w:val="00E10CA4"/>
    <w:rsid w:val="00E11692"/>
    <w:rsid w:val="00E11F03"/>
    <w:rsid w:val="00E120B9"/>
    <w:rsid w:val="00E1247A"/>
    <w:rsid w:val="00E13758"/>
    <w:rsid w:val="00E13883"/>
    <w:rsid w:val="00E13EF9"/>
    <w:rsid w:val="00E143E7"/>
    <w:rsid w:val="00E148F3"/>
    <w:rsid w:val="00E149B7"/>
    <w:rsid w:val="00E1517D"/>
    <w:rsid w:val="00E151DA"/>
    <w:rsid w:val="00E15382"/>
    <w:rsid w:val="00E15762"/>
    <w:rsid w:val="00E1615F"/>
    <w:rsid w:val="00E16C45"/>
    <w:rsid w:val="00E20944"/>
    <w:rsid w:val="00E238A2"/>
    <w:rsid w:val="00E2682C"/>
    <w:rsid w:val="00E26FE9"/>
    <w:rsid w:val="00E272A3"/>
    <w:rsid w:val="00E273B4"/>
    <w:rsid w:val="00E30334"/>
    <w:rsid w:val="00E32097"/>
    <w:rsid w:val="00E3243B"/>
    <w:rsid w:val="00E32488"/>
    <w:rsid w:val="00E324D8"/>
    <w:rsid w:val="00E32C9E"/>
    <w:rsid w:val="00E335D8"/>
    <w:rsid w:val="00E33707"/>
    <w:rsid w:val="00E34005"/>
    <w:rsid w:val="00E341B7"/>
    <w:rsid w:val="00E345DD"/>
    <w:rsid w:val="00E3503F"/>
    <w:rsid w:val="00E3764E"/>
    <w:rsid w:val="00E37C6D"/>
    <w:rsid w:val="00E40174"/>
    <w:rsid w:val="00E40BB5"/>
    <w:rsid w:val="00E41173"/>
    <w:rsid w:val="00E413AB"/>
    <w:rsid w:val="00E42415"/>
    <w:rsid w:val="00E42CA9"/>
    <w:rsid w:val="00E43274"/>
    <w:rsid w:val="00E452B2"/>
    <w:rsid w:val="00E457F1"/>
    <w:rsid w:val="00E4648B"/>
    <w:rsid w:val="00E4665E"/>
    <w:rsid w:val="00E476BE"/>
    <w:rsid w:val="00E476D1"/>
    <w:rsid w:val="00E476F1"/>
    <w:rsid w:val="00E47D0D"/>
    <w:rsid w:val="00E47E75"/>
    <w:rsid w:val="00E51000"/>
    <w:rsid w:val="00E51484"/>
    <w:rsid w:val="00E51F7E"/>
    <w:rsid w:val="00E53F38"/>
    <w:rsid w:val="00E54BB4"/>
    <w:rsid w:val="00E55350"/>
    <w:rsid w:val="00E561C6"/>
    <w:rsid w:val="00E56D5B"/>
    <w:rsid w:val="00E570D5"/>
    <w:rsid w:val="00E57348"/>
    <w:rsid w:val="00E573F1"/>
    <w:rsid w:val="00E578E3"/>
    <w:rsid w:val="00E61798"/>
    <w:rsid w:val="00E62689"/>
    <w:rsid w:val="00E631C5"/>
    <w:rsid w:val="00E64287"/>
    <w:rsid w:val="00E64E71"/>
    <w:rsid w:val="00E6533E"/>
    <w:rsid w:val="00E661BE"/>
    <w:rsid w:val="00E674C2"/>
    <w:rsid w:val="00E71017"/>
    <w:rsid w:val="00E71ED3"/>
    <w:rsid w:val="00E72145"/>
    <w:rsid w:val="00E728A4"/>
    <w:rsid w:val="00E73E35"/>
    <w:rsid w:val="00E73FF1"/>
    <w:rsid w:val="00E742C5"/>
    <w:rsid w:val="00E7446F"/>
    <w:rsid w:val="00E7511A"/>
    <w:rsid w:val="00E75878"/>
    <w:rsid w:val="00E76B6D"/>
    <w:rsid w:val="00E76E67"/>
    <w:rsid w:val="00E807BA"/>
    <w:rsid w:val="00E80F54"/>
    <w:rsid w:val="00E80F7E"/>
    <w:rsid w:val="00E8164C"/>
    <w:rsid w:val="00E82B5F"/>
    <w:rsid w:val="00E83722"/>
    <w:rsid w:val="00E83F3E"/>
    <w:rsid w:val="00E85C41"/>
    <w:rsid w:val="00E908B8"/>
    <w:rsid w:val="00E90A57"/>
    <w:rsid w:val="00E90D94"/>
    <w:rsid w:val="00E90E76"/>
    <w:rsid w:val="00E92459"/>
    <w:rsid w:val="00E926EF"/>
    <w:rsid w:val="00E92E04"/>
    <w:rsid w:val="00E94DDE"/>
    <w:rsid w:val="00E95194"/>
    <w:rsid w:val="00E95E51"/>
    <w:rsid w:val="00E969E2"/>
    <w:rsid w:val="00E96E70"/>
    <w:rsid w:val="00E96F65"/>
    <w:rsid w:val="00E97125"/>
    <w:rsid w:val="00EA1F71"/>
    <w:rsid w:val="00EA2219"/>
    <w:rsid w:val="00EA3185"/>
    <w:rsid w:val="00EA35A1"/>
    <w:rsid w:val="00EA4DE8"/>
    <w:rsid w:val="00EA4E75"/>
    <w:rsid w:val="00EA5BBB"/>
    <w:rsid w:val="00EA5D73"/>
    <w:rsid w:val="00EA6FBE"/>
    <w:rsid w:val="00EA7703"/>
    <w:rsid w:val="00EB0C63"/>
    <w:rsid w:val="00EB10A7"/>
    <w:rsid w:val="00EB2328"/>
    <w:rsid w:val="00EB3B3C"/>
    <w:rsid w:val="00EB4625"/>
    <w:rsid w:val="00EB48A2"/>
    <w:rsid w:val="00EB54F6"/>
    <w:rsid w:val="00EB5E55"/>
    <w:rsid w:val="00EB667D"/>
    <w:rsid w:val="00EB6923"/>
    <w:rsid w:val="00EB6D2E"/>
    <w:rsid w:val="00EB6DE7"/>
    <w:rsid w:val="00EB71F5"/>
    <w:rsid w:val="00EB7E08"/>
    <w:rsid w:val="00EC2BEA"/>
    <w:rsid w:val="00EC4D92"/>
    <w:rsid w:val="00EC56F8"/>
    <w:rsid w:val="00EC5D1D"/>
    <w:rsid w:val="00EC7C02"/>
    <w:rsid w:val="00ED05DA"/>
    <w:rsid w:val="00ED16C0"/>
    <w:rsid w:val="00ED18EF"/>
    <w:rsid w:val="00ED22B8"/>
    <w:rsid w:val="00ED4442"/>
    <w:rsid w:val="00ED47F3"/>
    <w:rsid w:val="00ED694A"/>
    <w:rsid w:val="00ED76D9"/>
    <w:rsid w:val="00ED78C8"/>
    <w:rsid w:val="00ED7B4E"/>
    <w:rsid w:val="00EE16B6"/>
    <w:rsid w:val="00EE29CF"/>
    <w:rsid w:val="00EE3343"/>
    <w:rsid w:val="00EE37F4"/>
    <w:rsid w:val="00EE46C5"/>
    <w:rsid w:val="00EE493F"/>
    <w:rsid w:val="00EE5494"/>
    <w:rsid w:val="00EE6728"/>
    <w:rsid w:val="00EE6E48"/>
    <w:rsid w:val="00EE794C"/>
    <w:rsid w:val="00EE7EF2"/>
    <w:rsid w:val="00EF2304"/>
    <w:rsid w:val="00EF349D"/>
    <w:rsid w:val="00EF3E61"/>
    <w:rsid w:val="00EF4D23"/>
    <w:rsid w:val="00EF6B70"/>
    <w:rsid w:val="00F0100B"/>
    <w:rsid w:val="00F0117B"/>
    <w:rsid w:val="00F011B2"/>
    <w:rsid w:val="00F02A65"/>
    <w:rsid w:val="00F02B26"/>
    <w:rsid w:val="00F035C9"/>
    <w:rsid w:val="00F04E2D"/>
    <w:rsid w:val="00F05D8F"/>
    <w:rsid w:val="00F060A4"/>
    <w:rsid w:val="00F06124"/>
    <w:rsid w:val="00F06D5A"/>
    <w:rsid w:val="00F0726B"/>
    <w:rsid w:val="00F07447"/>
    <w:rsid w:val="00F074A9"/>
    <w:rsid w:val="00F07523"/>
    <w:rsid w:val="00F07598"/>
    <w:rsid w:val="00F102A8"/>
    <w:rsid w:val="00F1086F"/>
    <w:rsid w:val="00F10A18"/>
    <w:rsid w:val="00F11E1C"/>
    <w:rsid w:val="00F12383"/>
    <w:rsid w:val="00F132D8"/>
    <w:rsid w:val="00F1375E"/>
    <w:rsid w:val="00F13BB1"/>
    <w:rsid w:val="00F13BD7"/>
    <w:rsid w:val="00F13C8B"/>
    <w:rsid w:val="00F13F54"/>
    <w:rsid w:val="00F14B59"/>
    <w:rsid w:val="00F1654D"/>
    <w:rsid w:val="00F16630"/>
    <w:rsid w:val="00F16B10"/>
    <w:rsid w:val="00F1739D"/>
    <w:rsid w:val="00F17BDC"/>
    <w:rsid w:val="00F200A8"/>
    <w:rsid w:val="00F20AA4"/>
    <w:rsid w:val="00F2114A"/>
    <w:rsid w:val="00F215D7"/>
    <w:rsid w:val="00F21B93"/>
    <w:rsid w:val="00F231AB"/>
    <w:rsid w:val="00F23997"/>
    <w:rsid w:val="00F24625"/>
    <w:rsid w:val="00F24BB1"/>
    <w:rsid w:val="00F24D7D"/>
    <w:rsid w:val="00F25A85"/>
    <w:rsid w:val="00F2611B"/>
    <w:rsid w:val="00F304EE"/>
    <w:rsid w:val="00F31887"/>
    <w:rsid w:val="00F33893"/>
    <w:rsid w:val="00F35671"/>
    <w:rsid w:val="00F35B91"/>
    <w:rsid w:val="00F3600B"/>
    <w:rsid w:val="00F366DA"/>
    <w:rsid w:val="00F36D4D"/>
    <w:rsid w:val="00F400C4"/>
    <w:rsid w:val="00F40A43"/>
    <w:rsid w:val="00F40F15"/>
    <w:rsid w:val="00F41E90"/>
    <w:rsid w:val="00F42311"/>
    <w:rsid w:val="00F42E97"/>
    <w:rsid w:val="00F440A3"/>
    <w:rsid w:val="00F45808"/>
    <w:rsid w:val="00F46249"/>
    <w:rsid w:val="00F470CF"/>
    <w:rsid w:val="00F4710F"/>
    <w:rsid w:val="00F5005A"/>
    <w:rsid w:val="00F505B2"/>
    <w:rsid w:val="00F52141"/>
    <w:rsid w:val="00F525E6"/>
    <w:rsid w:val="00F52B0D"/>
    <w:rsid w:val="00F53A81"/>
    <w:rsid w:val="00F57D8D"/>
    <w:rsid w:val="00F60E88"/>
    <w:rsid w:val="00F61363"/>
    <w:rsid w:val="00F61412"/>
    <w:rsid w:val="00F617B7"/>
    <w:rsid w:val="00F623E2"/>
    <w:rsid w:val="00F6266B"/>
    <w:rsid w:val="00F628D6"/>
    <w:rsid w:val="00F62DA5"/>
    <w:rsid w:val="00F655D6"/>
    <w:rsid w:val="00F676C8"/>
    <w:rsid w:val="00F72015"/>
    <w:rsid w:val="00F7236C"/>
    <w:rsid w:val="00F73175"/>
    <w:rsid w:val="00F73B29"/>
    <w:rsid w:val="00F746F5"/>
    <w:rsid w:val="00F757F6"/>
    <w:rsid w:val="00F75A86"/>
    <w:rsid w:val="00F760E7"/>
    <w:rsid w:val="00F82221"/>
    <w:rsid w:val="00F8227D"/>
    <w:rsid w:val="00F823B7"/>
    <w:rsid w:val="00F82401"/>
    <w:rsid w:val="00F82B69"/>
    <w:rsid w:val="00F84F6D"/>
    <w:rsid w:val="00F852C8"/>
    <w:rsid w:val="00F86321"/>
    <w:rsid w:val="00F87485"/>
    <w:rsid w:val="00F90437"/>
    <w:rsid w:val="00F90ADB"/>
    <w:rsid w:val="00F91188"/>
    <w:rsid w:val="00F94B5B"/>
    <w:rsid w:val="00F95281"/>
    <w:rsid w:val="00F9546C"/>
    <w:rsid w:val="00F956E0"/>
    <w:rsid w:val="00F96CF9"/>
    <w:rsid w:val="00F97944"/>
    <w:rsid w:val="00F97B72"/>
    <w:rsid w:val="00F97CB8"/>
    <w:rsid w:val="00F97D9D"/>
    <w:rsid w:val="00FA0F55"/>
    <w:rsid w:val="00FA0F6D"/>
    <w:rsid w:val="00FA10A8"/>
    <w:rsid w:val="00FA1427"/>
    <w:rsid w:val="00FA1835"/>
    <w:rsid w:val="00FA2382"/>
    <w:rsid w:val="00FA2C61"/>
    <w:rsid w:val="00FA2E99"/>
    <w:rsid w:val="00FA44EF"/>
    <w:rsid w:val="00FA45BA"/>
    <w:rsid w:val="00FA48CE"/>
    <w:rsid w:val="00FA4B03"/>
    <w:rsid w:val="00FA5296"/>
    <w:rsid w:val="00FA571D"/>
    <w:rsid w:val="00FA608E"/>
    <w:rsid w:val="00FA6092"/>
    <w:rsid w:val="00FA6193"/>
    <w:rsid w:val="00FA633E"/>
    <w:rsid w:val="00FA64BE"/>
    <w:rsid w:val="00FA6676"/>
    <w:rsid w:val="00FA69EC"/>
    <w:rsid w:val="00FA7F00"/>
    <w:rsid w:val="00FB0C4C"/>
    <w:rsid w:val="00FB1221"/>
    <w:rsid w:val="00FB1BDC"/>
    <w:rsid w:val="00FB1F93"/>
    <w:rsid w:val="00FB48DF"/>
    <w:rsid w:val="00FB4F9F"/>
    <w:rsid w:val="00FB52CA"/>
    <w:rsid w:val="00FB53D7"/>
    <w:rsid w:val="00FB5972"/>
    <w:rsid w:val="00FB5FE0"/>
    <w:rsid w:val="00FB6294"/>
    <w:rsid w:val="00FB632F"/>
    <w:rsid w:val="00FB6F77"/>
    <w:rsid w:val="00FB7132"/>
    <w:rsid w:val="00FB7E76"/>
    <w:rsid w:val="00FC0569"/>
    <w:rsid w:val="00FC07D0"/>
    <w:rsid w:val="00FC1432"/>
    <w:rsid w:val="00FC1ECE"/>
    <w:rsid w:val="00FC2B0E"/>
    <w:rsid w:val="00FC3BAF"/>
    <w:rsid w:val="00FC5824"/>
    <w:rsid w:val="00FC59BC"/>
    <w:rsid w:val="00FC5D22"/>
    <w:rsid w:val="00FC6689"/>
    <w:rsid w:val="00FD01BA"/>
    <w:rsid w:val="00FD0BF5"/>
    <w:rsid w:val="00FD0CA5"/>
    <w:rsid w:val="00FD0E2B"/>
    <w:rsid w:val="00FD3521"/>
    <w:rsid w:val="00FD4012"/>
    <w:rsid w:val="00FD67C7"/>
    <w:rsid w:val="00FD7B3D"/>
    <w:rsid w:val="00FD7E37"/>
    <w:rsid w:val="00FE1DA3"/>
    <w:rsid w:val="00FE20F3"/>
    <w:rsid w:val="00FE25B6"/>
    <w:rsid w:val="00FE2ED6"/>
    <w:rsid w:val="00FE34C7"/>
    <w:rsid w:val="00FE4D45"/>
    <w:rsid w:val="00FE51F6"/>
    <w:rsid w:val="00FE549D"/>
    <w:rsid w:val="00FE5FAA"/>
    <w:rsid w:val="00FE77A7"/>
    <w:rsid w:val="00FE7865"/>
    <w:rsid w:val="00FE79C2"/>
    <w:rsid w:val="00FE7B46"/>
    <w:rsid w:val="00FF0321"/>
    <w:rsid w:val="00FF0AFE"/>
    <w:rsid w:val="00FF20CE"/>
    <w:rsid w:val="00FF2312"/>
    <w:rsid w:val="00FF4B41"/>
    <w:rsid w:val="00FF4CE3"/>
    <w:rsid w:val="00FF4F25"/>
    <w:rsid w:val="00FF5079"/>
    <w:rsid w:val="00FF6154"/>
    <w:rsid w:val="00FF6B57"/>
    <w:rsid w:val="07753BE2"/>
    <w:rsid w:val="0A53303E"/>
    <w:rsid w:val="0B77047B"/>
    <w:rsid w:val="0C1E0F81"/>
    <w:rsid w:val="0C856162"/>
    <w:rsid w:val="0F55605D"/>
    <w:rsid w:val="125E3A56"/>
    <w:rsid w:val="12E52F55"/>
    <w:rsid w:val="143A237E"/>
    <w:rsid w:val="15E803F5"/>
    <w:rsid w:val="176D08B0"/>
    <w:rsid w:val="197565E1"/>
    <w:rsid w:val="1C1A2344"/>
    <w:rsid w:val="1C993A57"/>
    <w:rsid w:val="1E0A4C53"/>
    <w:rsid w:val="232D1A46"/>
    <w:rsid w:val="28FC61D1"/>
    <w:rsid w:val="2AB9717A"/>
    <w:rsid w:val="3096427D"/>
    <w:rsid w:val="31472444"/>
    <w:rsid w:val="368F1649"/>
    <w:rsid w:val="37D77FB1"/>
    <w:rsid w:val="3EAD1E7F"/>
    <w:rsid w:val="44854A7F"/>
    <w:rsid w:val="44BC35B8"/>
    <w:rsid w:val="461E6E3C"/>
    <w:rsid w:val="49F16290"/>
    <w:rsid w:val="4B99422A"/>
    <w:rsid w:val="4BB153BE"/>
    <w:rsid w:val="4C1B2871"/>
    <w:rsid w:val="4DE56223"/>
    <w:rsid w:val="51F91FE1"/>
    <w:rsid w:val="52FA54B3"/>
    <w:rsid w:val="56042935"/>
    <w:rsid w:val="5615067A"/>
    <w:rsid w:val="586378D3"/>
    <w:rsid w:val="59FD42A2"/>
    <w:rsid w:val="5E885347"/>
    <w:rsid w:val="5EA03203"/>
    <w:rsid w:val="65CD4504"/>
    <w:rsid w:val="6A080E4E"/>
    <w:rsid w:val="6BE060EC"/>
    <w:rsid w:val="6CA8663C"/>
    <w:rsid w:val="6DA2083E"/>
    <w:rsid w:val="7159013F"/>
    <w:rsid w:val="715D2514"/>
    <w:rsid w:val="72CF42B8"/>
    <w:rsid w:val="73967797"/>
    <w:rsid w:val="767D513E"/>
    <w:rsid w:val="767F02AC"/>
    <w:rsid w:val="77077651"/>
    <w:rsid w:val="770D6445"/>
    <w:rsid w:val="79730ECB"/>
    <w:rsid w:val="7A287381"/>
    <w:rsid w:val="7C972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16C3A"/>
  <w15:docId w15:val="{E213A247-70C6-405B-AF98-D4B8CCD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1"/>
    </w:rPr>
  </w:style>
  <w:style w:type="paragraph" w:styleId="10">
    <w:name w:val="heading 1"/>
    <w:basedOn w:val="a2"/>
    <w:next w:val="a2"/>
    <w:link w:val="11"/>
    <w:qFormat/>
    <w:pPr>
      <w:keepNext/>
      <w:keepLines/>
      <w:spacing w:before="340" w:after="330" w:line="578" w:lineRule="auto"/>
      <w:outlineLvl w:val="0"/>
    </w:pPr>
    <w:rPr>
      <w:b/>
      <w:bCs/>
      <w:kern w:val="44"/>
      <w:sz w:val="44"/>
      <w:szCs w:val="44"/>
    </w:rPr>
  </w:style>
  <w:style w:type="paragraph" w:styleId="20">
    <w:name w:val="heading 2"/>
    <w:basedOn w:val="a2"/>
    <w:next w:val="a2"/>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2"/>
    <w:next w:val="a2"/>
    <w:link w:val="31"/>
    <w:unhideWhenUsed/>
    <w:qFormat/>
    <w:pPr>
      <w:keepNext/>
      <w:keepLines/>
      <w:spacing w:before="260" w:after="260" w:line="416" w:lineRule="auto"/>
      <w:outlineLvl w:val="2"/>
    </w:pPr>
    <w:rPr>
      <w:b/>
      <w:bCs/>
      <w:sz w:val="32"/>
      <w:szCs w:val="32"/>
    </w:rPr>
  </w:style>
  <w:style w:type="paragraph" w:styleId="4">
    <w:name w:val="heading 4"/>
    <w:basedOn w:val="a2"/>
    <w:next w:val="a2"/>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unhideWhenUsed/>
    <w:qFormat/>
    <w:pPr>
      <w:keepNext/>
      <w:keepLines/>
      <w:spacing w:before="280" w:after="290" w:line="376" w:lineRule="auto"/>
      <w:outlineLvl w:val="4"/>
    </w:pPr>
    <w:rPr>
      <w:b/>
      <w:bCs/>
      <w:sz w:val="28"/>
      <w:szCs w:val="28"/>
    </w:rPr>
  </w:style>
  <w:style w:type="paragraph" w:styleId="6">
    <w:name w:val="heading 6"/>
    <w:basedOn w:val="a2"/>
    <w:next w:val="a2"/>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nhideWhenUsed/>
    <w:qFormat/>
    <w:pPr>
      <w:keepNext/>
      <w:keepLines/>
      <w:spacing w:before="240" w:after="64" w:line="320" w:lineRule="auto"/>
      <w:outlineLvl w:val="6"/>
    </w:pPr>
    <w:rPr>
      <w:b/>
      <w:bCs/>
      <w:sz w:val="24"/>
      <w:szCs w:val="24"/>
    </w:rPr>
  </w:style>
  <w:style w:type="paragraph" w:styleId="8">
    <w:name w:val="heading 8"/>
    <w:basedOn w:val="a2"/>
    <w:next w:val="a2"/>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a2"/>
    <w:link w:val="a7"/>
    <w:qFormat/>
    <w:pPr>
      <w:jc w:val="center"/>
    </w:pPr>
    <w:rPr>
      <w:b/>
      <w:bCs/>
      <w:sz w:val="40"/>
      <w:szCs w:val="40"/>
    </w:rPr>
  </w:style>
  <w:style w:type="paragraph" w:styleId="32">
    <w:name w:val="List 3"/>
    <w:basedOn w:val="a2"/>
    <w:qFormat/>
    <w:pPr>
      <w:adjustRightInd w:val="0"/>
      <w:spacing w:line="360" w:lineRule="atLeast"/>
      <w:ind w:leftChars="400" w:left="100" w:hangingChars="200" w:hanging="200"/>
      <w:jc w:val="left"/>
      <w:textAlignment w:val="baseline"/>
    </w:pPr>
    <w:rPr>
      <w:rFonts w:ascii="Times New Roman" w:hAnsi="Times New Roman"/>
      <w:kern w:val="0"/>
      <w:sz w:val="24"/>
      <w:szCs w:val="20"/>
    </w:rPr>
  </w:style>
  <w:style w:type="paragraph" w:styleId="a8">
    <w:name w:val="annotation subject"/>
    <w:basedOn w:val="a9"/>
    <w:next w:val="a9"/>
    <w:link w:val="aa"/>
    <w:qFormat/>
  </w:style>
  <w:style w:type="paragraph" w:styleId="a9">
    <w:name w:val="annotation text"/>
    <w:basedOn w:val="a2"/>
    <w:link w:val="ab"/>
    <w:qFormat/>
    <w:pPr>
      <w:jc w:val="left"/>
    </w:pPr>
    <w:rPr>
      <w:rFonts w:ascii="Times New Roman" w:hAnsi="Times New Roman"/>
      <w:szCs w:val="20"/>
    </w:rPr>
  </w:style>
  <w:style w:type="paragraph" w:styleId="TOC7">
    <w:name w:val="toc 7"/>
    <w:basedOn w:val="a2"/>
    <w:next w:val="a2"/>
    <w:uiPriority w:val="39"/>
    <w:qFormat/>
    <w:pPr>
      <w:ind w:leftChars="1200" w:left="1200"/>
    </w:pPr>
  </w:style>
  <w:style w:type="paragraph" w:styleId="ac">
    <w:name w:val="Body Text First Indent"/>
    <w:basedOn w:val="ad"/>
    <w:link w:val="ae"/>
    <w:qFormat/>
    <w:pPr>
      <w:autoSpaceDE w:val="0"/>
      <w:autoSpaceDN w:val="0"/>
      <w:adjustRightInd w:val="0"/>
      <w:textAlignment w:val="baseline"/>
    </w:pPr>
    <w:rPr>
      <w:rFonts w:ascii="宋体" w:hAnsi="Times New Roman"/>
      <w:kern w:val="0"/>
      <w:sz w:val="34"/>
      <w:szCs w:val="20"/>
      <w:lang w:val="zh-CN"/>
    </w:rPr>
  </w:style>
  <w:style w:type="paragraph" w:styleId="ad">
    <w:name w:val="Body Text"/>
    <w:basedOn w:val="a2"/>
    <w:link w:val="af"/>
    <w:unhideWhenUsed/>
    <w:qFormat/>
    <w:pPr>
      <w:tabs>
        <w:tab w:val="left" w:pos="10635"/>
      </w:tabs>
      <w:kinsoku w:val="0"/>
      <w:overflowPunct w:val="0"/>
      <w:spacing w:after="120" w:line="320" w:lineRule="atLeast"/>
      <w:ind w:firstLineChars="200" w:firstLine="422"/>
      <w:jc w:val="left"/>
    </w:pPr>
    <w:rPr>
      <w:b/>
      <w:bCs/>
    </w:rPr>
  </w:style>
  <w:style w:type="paragraph" w:styleId="22">
    <w:name w:val="List Number 2"/>
    <w:basedOn w:val="a2"/>
    <w:qFormat/>
    <w:pPr>
      <w:tabs>
        <w:tab w:val="left" w:pos="312"/>
        <w:tab w:val="left" w:pos="780"/>
      </w:tabs>
      <w:ind w:left="312" w:hanging="312"/>
    </w:pPr>
    <w:rPr>
      <w:rFonts w:ascii="Times New Roman" w:hAnsi="Times New Roman"/>
      <w:szCs w:val="20"/>
    </w:rPr>
  </w:style>
  <w:style w:type="paragraph" w:styleId="af0">
    <w:name w:val="Note Heading"/>
    <w:basedOn w:val="a2"/>
    <w:next w:val="a2"/>
    <w:link w:val="af1"/>
    <w:qFormat/>
    <w:pPr>
      <w:jc w:val="center"/>
    </w:pPr>
    <w:rPr>
      <w:rFonts w:ascii="Times New Roman" w:eastAsia="楷体_GB2312" w:hAnsi="Times New Roman"/>
      <w:kern w:val="0"/>
      <w:sz w:val="20"/>
      <w:szCs w:val="20"/>
    </w:rPr>
  </w:style>
  <w:style w:type="paragraph" w:styleId="41">
    <w:name w:val="List Bullet 4"/>
    <w:basedOn w:val="a2"/>
    <w:qFormat/>
    <w:pPr>
      <w:tabs>
        <w:tab w:val="left" w:pos="420"/>
        <w:tab w:val="left" w:pos="1620"/>
      </w:tabs>
      <w:ind w:left="420" w:hanging="420"/>
    </w:pPr>
    <w:rPr>
      <w:rFonts w:ascii="Times New Roman" w:hAnsi="Times New Roman"/>
      <w:szCs w:val="20"/>
    </w:rPr>
  </w:style>
  <w:style w:type="paragraph" w:styleId="81">
    <w:name w:val="index 8"/>
    <w:basedOn w:val="a2"/>
    <w:next w:val="a2"/>
    <w:qFormat/>
    <w:pPr>
      <w:ind w:leftChars="1400" w:left="1400"/>
    </w:pPr>
    <w:rPr>
      <w:rFonts w:ascii="Times New Roman" w:eastAsia="仿宋_GB2312" w:hAnsi="Times New Roman"/>
      <w:sz w:val="28"/>
      <w:szCs w:val="20"/>
    </w:rPr>
  </w:style>
  <w:style w:type="paragraph" w:styleId="af2">
    <w:name w:val="E-mail Signature"/>
    <w:basedOn w:val="a2"/>
    <w:link w:val="af3"/>
    <w:qFormat/>
    <w:rPr>
      <w:rFonts w:ascii="Times New Roman" w:eastAsia="楷体_GB2312" w:hAnsi="Times New Roman"/>
      <w:kern w:val="0"/>
      <w:sz w:val="20"/>
      <w:szCs w:val="20"/>
    </w:rPr>
  </w:style>
  <w:style w:type="paragraph" w:styleId="af4">
    <w:name w:val="List Number"/>
    <w:basedOn w:val="a2"/>
    <w:qFormat/>
    <w:pPr>
      <w:tabs>
        <w:tab w:val="left" w:pos="360"/>
        <w:tab w:val="left" w:pos="420"/>
      </w:tabs>
      <w:ind w:left="420" w:hanging="420"/>
    </w:pPr>
    <w:rPr>
      <w:rFonts w:ascii="Times New Roman" w:hAnsi="Times New Roman"/>
      <w:szCs w:val="20"/>
    </w:rPr>
  </w:style>
  <w:style w:type="paragraph" w:styleId="af5">
    <w:name w:val="caption"/>
    <w:basedOn w:val="a2"/>
    <w:next w:val="a2"/>
    <w:unhideWhenUsed/>
    <w:qFormat/>
    <w:rPr>
      <w:rFonts w:asciiTheme="majorHAnsi" w:eastAsia="黑体" w:hAnsiTheme="majorHAnsi" w:cstheme="majorBidi"/>
      <w:sz w:val="20"/>
      <w:szCs w:val="20"/>
    </w:rPr>
  </w:style>
  <w:style w:type="paragraph" w:styleId="51">
    <w:name w:val="index 5"/>
    <w:basedOn w:val="a2"/>
    <w:next w:val="a2"/>
    <w:qFormat/>
    <w:pPr>
      <w:ind w:leftChars="800" w:left="800"/>
    </w:pPr>
    <w:rPr>
      <w:rFonts w:ascii="Times New Roman" w:eastAsia="仿宋_GB2312" w:hAnsi="Times New Roman"/>
      <w:sz w:val="28"/>
      <w:szCs w:val="20"/>
    </w:rPr>
  </w:style>
  <w:style w:type="paragraph" w:styleId="af6">
    <w:name w:val="List Bullet"/>
    <w:basedOn w:val="a2"/>
    <w:qFormat/>
    <w:pPr>
      <w:tabs>
        <w:tab w:val="left" w:pos="360"/>
      </w:tabs>
      <w:ind w:left="372" w:hanging="372"/>
    </w:pPr>
    <w:rPr>
      <w:rFonts w:ascii="Times New Roman" w:hAnsi="Times New Roman"/>
      <w:szCs w:val="20"/>
    </w:rPr>
  </w:style>
  <w:style w:type="paragraph" w:styleId="af7">
    <w:name w:val="envelope address"/>
    <w:basedOn w:val="a2"/>
    <w:qFormat/>
    <w:pPr>
      <w:snapToGrid w:val="0"/>
      <w:ind w:left="2880"/>
    </w:pPr>
    <w:rPr>
      <w:rFonts w:ascii="Arial" w:hAnsi="Arial"/>
      <w:sz w:val="24"/>
      <w:szCs w:val="20"/>
    </w:rPr>
  </w:style>
  <w:style w:type="paragraph" w:styleId="af8">
    <w:name w:val="Document Map"/>
    <w:basedOn w:val="a2"/>
    <w:link w:val="af9"/>
    <w:qFormat/>
    <w:rPr>
      <w:rFonts w:ascii="宋体" w:cs="宋体"/>
      <w:sz w:val="18"/>
      <w:szCs w:val="18"/>
    </w:rPr>
  </w:style>
  <w:style w:type="paragraph" w:styleId="afa">
    <w:name w:val="toa heading"/>
    <w:basedOn w:val="a2"/>
    <w:next w:val="a2"/>
    <w:qFormat/>
    <w:pPr>
      <w:spacing w:before="120"/>
    </w:pPr>
    <w:rPr>
      <w:rFonts w:ascii="Arial" w:hAnsi="Arial"/>
      <w:sz w:val="24"/>
      <w:szCs w:val="24"/>
    </w:rPr>
  </w:style>
  <w:style w:type="paragraph" w:styleId="61">
    <w:name w:val="index 6"/>
    <w:basedOn w:val="a2"/>
    <w:next w:val="a2"/>
    <w:qFormat/>
    <w:pPr>
      <w:shd w:val="clear" w:color="auto" w:fill="000080"/>
      <w:jc w:val="center"/>
    </w:pPr>
    <w:rPr>
      <w:rFonts w:ascii="Times New Roman" w:hAnsi="Times New Roman"/>
    </w:rPr>
  </w:style>
  <w:style w:type="paragraph" w:styleId="afb">
    <w:name w:val="Salutation"/>
    <w:basedOn w:val="a2"/>
    <w:next w:val="a2"/>
    <w:link w:val="afc"/>
    <w:qFormat/>
    <w:pPr>
      <w:widowControl/>
      <w:jc w:val="left"/>
    </w:pPr>
    <w:rPr>
      <w:rFonts w:ascii="宋体" w:hAnsi="宋体"/>
      <w:kern w:val="0"/>
      <w:lang w:val="es-ES"/>
    </w:rPr>
  </w:style>
  <w:style w:type="paragraph" w:styleId="33">
    <w:name w:val="Body Text 3"/>
    <w:basedOn w:val="a2"/>
    <w:link w:val="34"/>
    <w:qFormat/>
    <w:rPr>
      <w:rFonts w:ascii="宋体"/>
      <w:sz w:val="24"/>
      <w:szCs w:val="20"/>
    </w:rPr>
  </w:style>
  <w:style w:type="paragraph" w:styleId="afd">
    <w:name w:val="Closing"/>
    <w:basedOn w:val="a2"/>
    <w:link w:val="afe"/>
    <w:qFormat/>
    <w:pPr>
      <w:adjustRightInd w:val="0"/>
      <w:spacing w:line="312" w:lineRule="atLeast"/>
      <w:ind w:leftChars="2100" w:left="100"/>
      <w:textAlignment w:val="baseline"/>
    </w:pPr>
    <w:rPr>
      <w:rFonts w:ascii="宋体" w:hAnsi="宋体"/>
      <w:kern w:val="0"/>
    </w:rPr>
  </w:style>
  <w:style w:type="paragraph" w:styleId="35">
    <w:name w:val="List Bullet 3"/>
    <w:basedOn w:val="a2"/>
    <w:qFormat/>
    <w:pPr>
      <w:tabs>
        <w:tab w:val="left" w:pos="397"/>
        <w:tab w:val="left" w:pos="1200"/>
      </w:tabs>
      <w:ind w:left="397" w:hanging="397"/>
    </w:pPr>
    <w:rPr>
      <w:rFonts w:ascii="Times New Roman" w:hAnsi="Times New Roman"/>
      <w:szCs w:val="20"/>
    </w:rPr>
  </w:style>
  <w:style w:type="paragraph" w:styleId="aff">
    <w:name w:val="Body Text Indent"/>
    <w:basedOn w:val="a2"/>
    <w:link w:val="aff0"/>
    <w:qFormat/>
    <w:pPr>
      <w:ind w:firstLine="495"/>
    </w:pPr>
    <w:rPr>
      <w:rFonts w:ascii="宋体" w:hAnsi="Times New Roman"/>
      <w:sz w:val="24"/>
      <w:szCs w:val="20"/>
    </w:rPr>
  </w:style>
  <w:style w:type="paragraph" w:styleId="36">
    <w:name w:val="List Number 3"/>
    <w:basedOn w:val="a2"/>
    <w:qFormat/>
    <w:pPr>
      <w:tabs>
        <w:tab w:val="left" w:pos="1125"/>
        <w:tab w:val="left" w:pos="1200"/>
      </w:tabs>
      <w:ind w:left="1125" w:hanging="1125"/>
    </w:pPr>
    <w:rPr>
      <w:rFonts w:ascii="Times New Roman" w:hAnsi="Times New Roman"/>
      <w:szCs w:val="20"/>
    </w:rPr>
  </w:style>
  <w:style w:type="paragraph" w:styleId="23">
    <w:name w:val="List 2"/>
    <w:basedOn w:val="a2"/>
    <w:qFormat/>
    <w:pPr>
      <w:ind w:leftChars="200" w:left="100" w:hangingChars="200" w:hanging="200"/>
    </w:pPr>
    <w:rPr>
      <w:rFonts w:ascii="Times New Roman" w:hAnsi="Times New Roman"/>
      <w:szCs w:val="20"/>
    </w:rPr>
  </w:style>
  <w:style w:type="paragraph" w:styleId="aff1">
    <w:name w:val="List Continue"/>
    <w:basedOn w:val="a2"/>
    <w:qFormat/>
    <w:pPr>
      <w:spacing w:after="120"/>
      <w:ind w:leftChars="200" w:left="420"/>
    </w:pPr>
    <w:rPr>
      <w:rFonts w:ascii="Times New Roman" w:hAnsi="Times New Roman"/>
      <w:szCs w:val="24"/>
    </w:rPr>
  </w:style>
  <w:style w:type="paragraph" w:styleId="aff2">
    <w:name w:val="Block Text"/>
    <w:basedOn w:val="a2"/>
    <w:qFormat/>
    <w:pPr>
      <w:autoSpaceDE w:val="0"/>
      <w:autoSpaceDN w:val="0"/>
      <w:adjustRightInd w:val="0"/>
      <w:snapToGrid w:val="0"/>
      <w:spacing w:line="240" w:lineRule="atLeast"/>
      <w:ind w:leftChars="600" w:left="1260" w:rightChars="588" w:right="1235"/>
    </w:pPr>
    <w:rPr>
      <w:rFonts w:ascii="宋体" w:hAnsi="Times New Roman" w:cs="宋体"/>
      <w:spacing w:val="21"/>
      <w:kern w:val="0"/>
      <w:sz w:val="27"/>
      <w:szCs w:val="27"/>
    </w:rPr>
  </w:style>
  <w:style w:type="paragraph" w:styleId="24">
    <w:name w:val="List Bullet 2"/>
    <w:basedOn w:val="a2"/>
    <w:qFormat/>
    <w:pPr>
      <w:tabs>
        <w:tab w:val="left" w:pos="480"/>
        <w:tab w:val="left" w:pos="780"/>
      </w:tabs>
      <w:ind w:left="480" w:hanging="480"/>
    </w:pPr>
    <w:rPr>
      <w:rFonts w:ascii="Times New Roman" w:hAnsi="Times New Roman"/>
      <w:szCs w:val="20"/>
    </w:rPr>
  </w:style>
  <w:style w:type="paragraph" w:styleId="HTML">
    <w:name w:val="HTML Address"/>
    <w:basedOn w:val="a2"/>
    <w:link w:val="HTML0"/>
    <w:qFormat/>
    <w:rPr>
      <w:rFonts w:ascii="Times New Roman" w:eastAsia="楷体_GB2312" w:hAnsi="Times New Roman"/>
      <w:i/>
      <w:kern w:val="0"/>
      <w:sz w:val="20"/>
      <w:szCs w:val="20"/>
    </w:rPr>
  </w:style>
  <w:style w:type="paragraph" w:styleId="42">
    <w:name w:val="index 4"/>
    <w:basedOn w:val="a2"/>
    <w:next w:val="a2"/>
    <w:qFormat/>
    <w:pPr>
      <w:ind w:leftChars="600" w:left="600"/>
    </w:pPr>
    <w:rPr>
      <w:rFonts w:ascii="Times New Roman" w:eastAsia="仿宋_GB2312" w:hAnsi="Times New Roman"/>
      <w:sz w:val="28"/>
      <w:szCs w:val="20"/>
    </w:rPr>
  </w:style>
  <w:style w:type="paragraph" w:styleId="TOC5">
    <w:name w:val="toc 5"/>
    <w:basedOn w:val="a2"/>
    <w:next w:val="a2"/>
    <w:uiPriority w:val="39"/>
    <w:qFormat/>
    <w:pPr>
      <w:ind w:leftChars="800" w:left="800"/>
    </w:pPr>
  </w:style>
  <w:style w:type="paragraph" w:styleId="TOC3">
    <w:name w:val="toc 3"/>
    <w:basedOn w:val="a2"/>
    <w:next w:val="a2"/>
    <w:uiPriority w:val="39"/>
    <w:qFormat/>
    <w:pPr>
      <w:ind w:leftChars="400" w:left="400"/>
    </w:pPr>
  </w:style>
  <w:style w:type="paragraph" w:styleId="aff3">
    <w:name w:val="Plain Text"/>
    <w:basedOn w:val="a2"/>
    <w:link w:val="aff4"/>
    <w:qFormat/>
    <w:rPr>
      <w:rFonts w:ascii="宋体"/>
    </w:rPr>
  </w:style>
  <w:style w:type="paragraph" w:styleId="52">
    <w:name w:val="List Bullet 5"/>
    <w:basedOn w:val="a2"/>
    <w:qFormat/>
    <w:pPr>
      <w:tabs>
        <w:tab w:val="left" w:pos="720"/>
        <w:tab w:val="left" w:pos="2040"/>
      </w:tabs>
      <w:ind w:left="720" w:hanging="720"/>
    </w:pPr>
    <w:rPr>
      <w:rFonts w:ascii="Times New Roman" w:hAnsi="Times New Roman"/>
      <w:szCs w:val="20"/>
    </w:rPr>
  </w:style>
  <w:style w:type="paragraph" w:styleId="43">
    <w:name w:val="List Number 4"/>
    <w:basedOn w:val="a2"/>
    <w:qFormat/>
    <w:pPr>
      <w:tabs>
        <w:tab w:val="left" w:pos="1080"/>
        <w:tab w:val="left" w:pos="1620"/>
      </w:tabs>
      <w:ind w:left="1080" w:hanging="1080"/>
    </w:pPr>
    <w:rPr>
      <w:rFonts w:ascii="Times New Roman" w:hAnsi="Times New Roman"/>
      <w:szCs w:val="20"/>
    </w:rPr>
  </w:style>
  <w:style w:type="paragraph" w:styleId="TOC8">
    <w:name w:val="toc 8"/>
    <w:basedOn w:val="a2"/>
    <w:next w:val="a2"/>
    <w:uiPriority w:val="39"/>
    <w:qFormat/>
    <w:pPr>
      <w:ind w:leftChars="1400" w:left="1400"/>
    </w:pPr>
  </w:style>
  <w:style w:type="paragraph" w:styleId="37">
    <w:name w:val="index 3"/>
    <w:basedOn w:val="a2"/>
    <w:next w:val="a2"/>
    <w:qFormat/>
    <w:pPr>
      <w:ind w:leftChars="400" w:left="400"/>
    </w:pPr>
    <w:rPr>
      <w:rFonts w:ascii="Times New Roman" w:eastAsia="仿宋_GB2312" w:hAnsi="Times New Roman"/>
      <w:sz w:val="28"/>
      <w:szCs w:val="20"/>
    </w:rPr>
  </w:style>
  <w:style w:type="paragraph" w:styleId="aff5">
    <w:name w:val="Date"/>
    <w:basedOn w:val="a2"/>
    <w:next w:val="a2"/>
    <w:link w:val="aff6"/>
    <w:qFormat/>
    <w:pPr>
      <w:ind w:leftChars="2500" w:left="2500"/>
    </w:pPr>
    <w:rPr>
      <w:rFonts w:ascii="Times New Roman" w:hAnsi="Times New Roman"/>
      <w:szCs w:val="20"/>
    </w:rPr>
  </w:style>
  <w:style w:type="paragraph" w:styleId="25">
    <w:name w:val="Body Text Indent 2"/>
    <w:basedOn w:val="a2"/>
    <w:link w:val="26"/>
    <w:qFormat/>
    <w:pPr>
      <w:spacing w:after="120" w:line="480" w:lineRule="auto"/>
      <w:ind w:leftChars="200" w:left="420"/>
    </w:pPr>
    <w:rPr>
      <w:rFonts w:ascii="Times New Roman" w:hAnsi="Times New Roman"/>
      <w:szCs w:val="24"/>
    </w:rPr>
  </w:style>
  <w:style w:type="paragraph" w:styleId="aff7">
    <w:name w:val="endnote text"/>
    <w:basedOn w:val="a2"/>
    <w:link w:val="aff8"/>
    <w:qFormat/>
    <w:pPr>
      <w:snapToGrid w:val="0"/>
      <w:jc w:val="left"/>
    </w:pPr>
    <w:rPr>
      <w:rFonts w:ascii="Times New Roman" w:hAnsi="Times New Roman"/>
      <w:szCs w:val="24"/>
      <w:lang w:val="zh-CN"/>
    </w:rPr>
  </w:style>
  <w:style w:type="paragraph" w:styleId="53">
    <w:name w:val="List Continue 5"/>
    <w:basedOn w:val="a2"/>
    <w:qFormat/>
    <w:pPr>
      <w:spacing w:after="120"/>
      <w:ind w:left="2100"/>
    </w:pPr>
    <w:rPr>
      <w:rFonts w:ascii="Times New Roman" w:hAnsi="Times New Roman"/>
      <w:szCs w:val="20"/>
    </w:rPr>
  </w:style>
  <w:style w:type="paragraph" w:styleId="aff9">
    <w:name w:val="Balloon Text"/>
    <w:basedOn w:val="a2"/>
    <w:link w:val="affa"/>
    <w:qFormat/>
    <w:rPr>
      <w:rFonts w:ascii="Times New Roman" w:hAnsi="Times New Roman"/>
      <w:sz w:val="18"/>
      <w:szCs w:val="20"/>
    </w:rPr>
  </w:style>
  <w:style w:type="paragraph" w:styleId="affb">
    <w:name w:val="footer"/>
    <w:basedOn w:val="a2"/>
    <w:link w:val="affc"/>
    <w:uiPriority w:val="99"/>
    <w:qFormat/>
    <w:pPr>
      <w:tabs>
        <w:tab w:val="center" w:pos="4153"/>
        <w:tab w:val="right" w:pos="8306"/>
      </w:tabs>
      <w:snapToGrid w:val="0"/>
      <w:jc w:val="left"/>
    </w:pPr>
    <w:rPr>
      <w:sz w:val="18"/>
    </w:rPr>
  </w:style>
  <w:style w:type="paragraph" w:styleId="affd">
    <w:name w:val="envelope return"/>
    <w:basedOn w:val="a2"/>
    <w:qFormat/>
    <w:pPr>
      <w:snapToGrid w:val="0"/>
    </w:pPr>
    <w:rPr>
      <w:rFonts w:ascii="Arial" w:hAnsi="Arial"/>
      <w:szCs w:val="20"/>
    </w:rPr>
  </w:style>
  <w:style w:type="paragraph" w:styleId="27">
    <w:name w:val="Body Text First Indent 2"/>
    <w:basedOn w:val="aff"/>
    <w:link w:val="28"/>
    <w:uiPriority w:val="99"/>
    <w:unhideWhenUsed/>
    <w:qFormat/>
    <w:pPr>
      <w:spacing w:after="120"/>
      <w:ind w:leftChars="200" w:left="420" w:firstLineChars="200" w:firstLine="420"/>
    </w:pPr>
    <w:rPr>
      <w:rFonts w:ascii="Times New Roman"/>
      <w:sz w:val="21"/>
      <w:szCs w:val="24"/>
    </w:rPr>
  </w:style>
  <w:style w:type="paragraph" w:styleId="affe">
    <w:name w:val="header"/>
    <w:basedOn w:val="a2"/>
    <w:link w:val="afff"/>
    <w:qFormat/>
    <w:pPr>
      <w:tabs>
        <w:tab w:val="center" w:pos="4153"/>
        <w:tab w:val="right" w:pos="8306"/>
      </w:tabs>
      <w:snapToGrid w:val="0"/>
    </w:pPr>
    <w:rPr>
      <w:rFonts w:ascii="Times New Roman" w:hAnsi="Times New Roman"/>
      <w:sz w:val="18"/>
      <w:szCs w:val="20"/>
    </w:rPr>
  </w:style>
  <w:style w:type="paragraph" w:styleId="afff0">
    <w:name w:val="Signature"/>
    <w:basedOn w:val="a2"/>
    <w:link w:val="afff1"/>
    <w:qFormat/>
    <w:pPr>
      <w:ind w:left="4320"/>
    </w:pPr>
    <w:rPr>
      <w:rFonts w:ascii="Times New Roman" w:eastAsia="楷体_GB2312" w:hAnsi="Times New Roman"/>
      <w:kern w:val="0"/>
      <w:sz w:val="20"/>
      <w:szCs w:val="20"/>
    </w:rPr>
  </w:style>
  <w:style w:type="paragraph" w:styleId="TOC1">
    <w:name w:val="toc 1"/>
    <w:basedOn w:val="a2"/>
    <w:next w:val="a2"/>
    <w:uiPriority w:val="39"/>
    <w:qFormat/>
  </w:style>
  <w:style w:type="paragraph" w:styleId="44">
    <w:name w:val="List Continue 4"/>
    <w:basedOn w:val="a2"/>
    <w:qFormat/>
    <w:pPr>
      <w:spacing w:after="120"/>
      <w:ind w:left="1680"/>
    </w:pPr>
    <w:rPr>
      <w:rFonts w:ascii="Times New Roman" w:hAnsi="Times New Roman"/>
      <w:szCs w:val="20"/>
    </w:rPr>
  </w:style>
  <w:style w:type="paragraph" w:styleId="TOC4">
    <w:name w:val="toc 4"/>
    <w:basedOn w:val="a2"/>
    <w:next w:val="a2"/>
    <w:uiPriority w:val="39"/>
    <w:qFormat/>
    <w:pPr>
      <w:ind w:leftChars="600" w:left="600"/>
    </w:pPr>
  </w:style>
  <w:style w:type="paragraph" w:styleId="afff2">
    <w:name w:val="index heading"/>
    <w:basedOn w:val="a2"/>
    <w:next w:val="12"/>
    <w:qFormat/>
    <w:rPr>
      <w:rFonts w:ascii="Times New Roman" w:eastAsia="仿宋_GB2312" w:hAnsi="Times New Roman"/>
      <w:sz w:val="28"/>
      <w:szCs w:val="20"/>
    </w:rPr>
  </w:style>
  <w:style w:type="paragraph" w:styleId="12">
    <w:name w:val="index 1"/>
    <w:basedOn w:val="a2"/>
    <w:next w:val="a2"/>
    <w:qFormat/>
    <w:pPr>
      <w:spacing w:line="460" w:lineRule="exact"/>
      <w:jc w:val="left"/>
    </w:pPr>
    <w:rPr>
      <w:rFonts w:ascii="Times New Roman" w:hAnsi="Times New Roman"/>
    </w:rPr>
  </w:style>
  <w:style w:type="paragraph" w:styleId="afff3">
    <w:name w:val="Subtitle"/>
    <w:basedOn w:val="a2"/>
    <w:link w:val="afff4"/>
    <w:qFormat/>
    <w:pPr>
      <w:spacing w:before="240" w:after="60" w:line="312" w:lineRule="auto"/>
      <w:jc w:val="center"/>
      <w:outlineLvl w:val="1"/>
    </w:pPr>
    <w:rPr>
      <w:b/>
      <w:bCs/>
      <w:kern w:val="28"/>
      <w:sz w:val="32"/>
      <w:szCs w:val="32"/>
    </w:rPr>
  </w:style>
  <w:style w:type="paragraph" w:styleId="54">
    <w:name w:val="List Number 5"/>
    <w:basedOn w:val="a2"/>
    <w:qFormat/>
    <w:pPr>
      <w:tabs>
        <w:tab w:val="left" w:pos="786"/>
        <w:tab w:val="left" w:pos="2040"/>
      </w:tabs>
      <w:ind w:left="786" w:hanging="360"/>
    </w:pPr>
    <w:rPr>
      <w:rFonts w:ascii="Times New Roman" w:hAnsi="Times New Roman"/>
      <w:szCs w:val="20"/>
    </w:rPr>
  </w:style>
  <w:style w:type="paragraph" w:styleId="afff5">
    <w:name w:val="List"/>
    <w:basedOn w:val="a2"/>
    <w:qFormat/>
    <w:pPr>
      <w:ind w:left="200" w:hangingChars="200" w:hanging="200"/>
    </w:pPr>
    <w:rPr>
      <w:rFonts w:ascii="Times New Roman" w:hAnsi="Times New Roman"/>
      <w:snapToGrid w:val="0"/>
      <w:kern w:val="0"/>
      <w:szCs w:val="24"/>
    </w:rPr>
  </w:style>
  <w:style w:type="paragraph" w:styleId="afff6">
    <w:name w:val="footnote text"/>
    <w:basedOn w:val="a2"/>
    <w:link w:val="afff7"/>
    <w:qFormat/>
    <w:pPr>
      <w:snapToGrid w:val="0"/>
      <w:jc w:val="left"/>
    </w:pPr>
    <w:rPr>
      <w:rFonts w:ascii="Times New Roman" w:hAnsi="Times New Roman"/>
      <w:sz w:val="18"/>
      <w:szCs w:val="18"/>
    </w:rPr>
  </w:style>
  <w:style w:type="paragraph" w:styleId="TOC6">
    <w:name w:val="toc 6"/>
    <w:basedOn w:val="a2"/>
    <w:next w:val="a2"/>
    <w:uiPriority w:val="39"/>
    <w:qFormat/>
    <w:pPr>
      <w:ind w:leftChars="1000" w:left="1000"/>
    </w:pPr>
  </w:style>
  <w:style w:type="paragraph" w:styleId="55">
    <w:name w:val="List 5"/>
    <w:basedOn w:val="a2"/>
    <w:qFormat/>
    <w:pPr>
      <w:ind w:leftChars="800" w:left="100" w:hangingChars="200" w:hanging="200"/>
    </w:pPr>
    <w:rPr>
      <w:rFonts w:ascii="Times New Roman" w:hAnsi="Times New Roman"/>
      <w:szCs w:val="20"/>
    </w:rPr>
  </w:style>
  <w:style w:type="paragraph" w:styleId="38">
    <w:name w:val="Body Text Indent 3"/>
    <w:basedOn w:val="a2"/>
    <w:link w:val="39"/>
    <w:qFormat/>
    <w:pPr>
      <w:spacing w:after="120"/>
      <w:ind w:leftChars="200" w:left="200"/>
    </w:pPr>
    <w:rPr>
      <w:sz w:val="16"/>
      <w:szCs w:val="16"/>
    </w:rPr>
  </w:style>
  <w:style w:type="paragraph" w:styleId="71">
    <w:name w:val="index 7"/>
    <w:basedOn w:val="a2"/>
    <w:next w:val="a2"/>
    <w:qFormat/>
    <w:pPr>
      <w:ind w:leftChars="1200" w:left="1200"/>
    </w:pPr>
    <w:rPr>
      <w:rFonts w:ascii="Times New Roman" w:eastAsia="仿宋_GB2312" w:hAnsi="Times New Roman"/>
      <w:sz w:val="28"/>
      <w:szCs w:val="20"/>
    </w:rPr>
  </w:style>
  <w:style w:type="paragraph" w:styleId="91">
    <w:name w:val="index 9"/>
    <w:basedOn w:val="a2"/>
    <w:next w:val="a2"/>
    <w:qFormat/>
    <w:pPr>
      <w:ind w:leftChars="1600" w:left="1600"/>
    </w:pPr>
    <w:rPr>
      <w:rFonts w:ascii="Times New Roman" w:eastAsia="仿宋_GB2312" w:hAnsi="Times New Roman"/>
      <w:sz w:val="28"/>
      <w:szCs w:val="20"/>
    </w:rPr>
  </w:style>
  <w:style w:type="paragraph" w:styleId="afff8">
    <w:name w:val="table of figures"/>
    <w:basedOn w:val="a2"/>
    <w:next w:val="a2"/>
    <w:qFormat/>
    <w:pPr>
      <w:ind w:leftChars="200" w:left="200" w:hangingChars="200" w:hanging="200"/>
    </w:pPr>
    <w:rPr>
      <w:rFonts w:ascii="Times New Roman" w:hAnsi="Times New Roman"/>
      <w:szCs w:val="24"/>
    </w:rPr>
  </w:style>
  <w:style w:type="paragraph" w:styleId="TOC2">
    <w:name w:val="toc 2"/>
    <w:basedOn w:val="a2"/>
    <w:next w:val="a2"/>
    <w:uiPriority w:val="39"/>
    <w:qFormat/>
    <w:pPr>
      <w:ind w:leftChars="200" w:left="200"/>
    </w:pPr>
  </w:style>
  <w:style w:type="paragraph" w:styleId="TOC9">
    <w:name w:val="toc 9"/>
    <w:basedOn w:val="a2"/>
    <w:next w:val="a2"/>
    <w:uiPriority w:val="39"/>
    <w:qFormat/>
    <w:pPr>
      <w:ind w:leftChars="1600" w:left="1600"/>
    </w:pPr>
  </w:style>
  <w:style w:type="paragraph" w:styleId="29">
    <w:name w:val="Body Text 2"/>
    <w:basedOn w:val="a2"/>
    <w:link w:val="2a"/>
    <w:qFormat/>
    <w:pPr>
      <w:jc w:val="distribute"/>
    </w:pPr>
    <w:rPr>
      <w:rFonts w:ascii="Times New Roman" w:hAnsi="Times New Roman"/>
      <w:sz w:val="44"/>
      <w:szCs w:val="24"/>
    </w:rPr>
  </w:style>
  <w:style w:type="paragraph" w:styleId="45">
    <w:name w:val="List 4"/>
    <w:basedOn w:val="a2"/>
    <w:qFormat/>
    <w:pPr>
      <w:ind w:leftChars="600" w:left="100" w:hangingChars="200" w:hanging="200"/>
    </w:pPr>
    <w:rPr>
      <w:rFonts w:ascii="Times New Roman" w:hAnsi="Times New Roman"/>
      <w:szCs w:val="20"/>
    </w:rPr>
  </w:style>
  <w:style w:type="paragraph" w:styleId="2b">
    <w:name w:val="List Continue 2"/>
    <w:basedOn w:val="a2"/>
    <w:qFormat/>
    <w:pPr>
      <w:spacing w:after="120"/>
      <w:ind w:leftChars="400" w:left="840"/>
    </w:pPr>
    <w:rPr>
      <w:rFonts w:ascii="Times New Roman" w:hAnsi="Times New Roman"/>
      <w:szCs w:val="24"/>
    </w:rPr>
  </w:style>
  <w:style w:type="paragraph" w:styleId="afff9">
    <w:name w:val="Message Header"/>
    <w:basedOn w:val="a2"/>
    <w:link w:val="afffa"/>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楷体_GB2312" w:hAnsi="Arial"/>
      <w:kern w:val="0"/>
      <w:sz w:val="24"/>
      <w:szCs w:val="20"/>
      <w:shd w:val="pct20" w:color="auto" w:fill="auto"/>
    </w:rPr>
  </w:style>
  <w:style w:type="paragraph" w:styleId="HTML1">
    <w:name w:val="HTML Preformatted"/>
    <w:basedOn w:val="a2"/>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ffb">
    <w:name w:val="Normal (Web)"/>
    <w:basedOn w:val="a2"/>
    <w:qFormat/>
    <w:pPr>
      <w:widowControl/>
      <w:spacing w:before="100" w:beforeAutospacing="1" w:after="100" w:afterAutospacing="1"/>
      <w:jc w:val="left"/>
    </w:pPr>
    <w:rPr>
      <w:rFonts w:ascii="宋体" w:hAnsi="宋体" w:cs="Arial"/>
      <w:color w:val="0000FF"/>
      <w:kern w:val="0"/>
      <w:sz w:val="24"/>
      <w:szCs w:val="24"/>
    </w:rPr>
  </w:style>
  <w:style w:type="paragraph" w:styleId="3a">
    <w:name w:val="List Continue 3"/>
    <w:basedOn w:val="a2"/>
    <w:qFormat/>
    <w:pPr>
      <w:spacing w:after="120"/>
      <w:ind w:leftChars="600" w:left="1260"/>
    </w:pPr>
    <w:rPr>
      <w:rFonts w:ascii="Times New Roman" w:hAnsi="Times New Roman"/>
      <w:szCs w:val="20"/>
    </w:rPr>
  </w:style>
  <w:style w:type="paragraph" w:styleId="2c">
    <w:name w:val="index 2"/>
    <w:basedOn w:val="a2"/>
    <w:next w:val="a2"/>
    <w:qFormat/>
    <w:pPr>
      <w:ind w:leftChars="200" w:left="200"/>
    </w:pPr>
    <w:rPr>
      <w:rFonts w:ascii="Times New Roman" w:eastAsia="仿宋_GB2312" w:hAnsi="Times New Roman"/>
      <w:sz w:val="28"/>
      <w:szCs w:val="20"/>
    </w:rPr>
  </w:style>
  <w:style w:type="paragraph" w:styleId="afffc">
    <w:name w:val="Title"/>
    <w:basedOn w:val="a2"/>
    <w:next w:val="a2"/>
    <w:link w:val="afffd"/>
    <w:qFormat/>
    <w:pPr>
      <w:spacing w:before="240" w:after="60"/>
      <w:jc w:val="center"/>
      <w:outlineLvl w:val="0"/>
    </w:pPr>
    <w:rPr>
      <w:rFonts w:asciiTheme="majorHAnsi" w:eastAsiaTheme="majorEastAsia" w:hAnsiTheme="majorHAnsi" w:cstheme="majorBidi"/>
      <w:b/>
      <w:bCs/>
      <w:sz w:val="32"/>
      <w:szCs w:val="32"/>
    </w:rPr>
  </w:style>
  <w:style w:type="character" w:styleId="afffe">
    <w:name w:val="Strong"/>
    <w:qFormat/>
    <w:rPr>
      <w:b/>
      <w:bCs/>
    </w:rPr>
  </w:style>
  <w:style w:type="character" w:styleId="affff">
    <w:name w:val="endnote reference"/>
    <w:qFormat/>
    <w:rPr>
      <w:vertAlign w:val="superscript"/>
    </w:rPr>
  </w:style>
  <w:style w:type="character" w:styleId="affff0">
    <w:name w:val="page number"/>
    <w:basedOn w:val="a4"/>
    <w:qFormat/>
  </w:style>
  <w:style w:type="character" w:styleId="affff1">
    <w:name w:val="FollowedHyperlink"/>
    <w:qFormat/>
    <w:rPr>
      <w:color w:val="800080"/>
      <w:u w:val="single"/>
    </w:rPr>
  </w:style>
  <w:style w:type="character" w:styleId="affff2">
    <w:name w:val="Emphasis"/>
    <w:basedOn w:val="a4"/>
    <w:qFormat/>
    <w:rPr>
      <w:i/>
      <w:iCs/>
    </w:rPr>
  </w:style>
  <w:style w:type="character" w:styleId="affff3">
    <w:name w:val="line number"/>
    <w:qFormat/>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qFormat/>
  </w:style>
  <w:style w:type="character" w:styleId="HTML6">
    <w:name w:val="HTML Variable"/>
    <w:qFormat/>
    <w:rPr>
      <w:i/>
    </w:rPr>
  </w:style>
  <w:style w:type="character" w:styleId="affff4">
    <w:name w:val="Hyperlink"/>
    <w:uiPriority w:val="99"/>
    <w:qFormat/>
    <w:rPr>
      <w:color w:val="0000FF"/>
      <w:u w:val="single"/>
    </w:rPr>
  </w:style>
  <w:style w:type="character" w:styleId="HTML7">
    <w:name w:val="HTML Code"/>
    <w:qFormat/>
    <w:rPr>
      <w:rFonts w:ascii="Courier New" w:hAnsi="Courier New"/>
      <w:sz w:val="20"/>
    </w:rPr>
  </w:style>
  <w:style w:type="character" w:styleId="affff5">
    <w:name w:val="annotation reference"/>
    <w:qFormat/>
    <w:rPr>
      <w:sz w:val="21"/>
    </w:rPr>
  </w:style>
  <w:style w:type="character" w:styleId="HTML8">
    <w:name w:val="HTML Cite"/>
    <w:qFormat/>
    <w:rPr>
      <w:i/>
    </w:rPr>
  </w:style>
  <w:style w:type="character" w:styleId="affff6">
    <w:name w:val="footnote reference"/>
    <w:qFormat/>
    <w:rPr>
      <w:vertAlign w:val="superscript"/>
    </w:rPr>
  </w:style>
  <w:style w:type="character" w:styleId="HTML9">
    <w:name w:val="HTML Keyboard"/>
    <w:qFormat/>
    <w:rPr>
      <w:rFonts w:ascii="Courier New" w:hAnsi="Courier New"/>
      <w:sz w:val="20"/>
    </w:rPr>
  </w:style>
  <w:style w:type="character" w:styleId="HTMLa">
    <w:name w:val="HTML Sample"/>
    <w:qFormat/>
    <w:rPr>
      <w:rFonts w:ascii="Courier New" w:hAnsi="Courier New"/>
    </w:rPr>
  </w:style>
  <w:style w:type="table" w:styleId="affff7">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kwd">
    <w:name w:val="style_kwd"/>
    <w:basedOn w:val="a4"/>
    <w:qFormat/>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paragraph" w:customStyle="1" w:styleId="13">
    <w:name w:val="修订1"/>
    <w:uiPriority w:val="99"/>
    <w:qFormat/>
    <w:rPr>
      <w:rFonts w:eastAsia="宋体"/>
      <w:kern w:val="2"/>
      <w:sz w:val="21"/>
      <w:szCs w:val="21"/>
    </w:rPr>
  </w:style>
  <w:style w:type="paragraph" w:customStyle="1" w:styleId="Style23">
    <w:name w:val="_Style 23"/>
    <w:basedOn w:val="a2"/>
    <w:qFormat/>
    <w:pPr>
      <w:widowControl/>
      <w:spacing w:after="160" w:line="240" w:lineRule="exact"/>
      <w:jc w:val="left"/>
    </w:pPr>
  </w:style>
  <w:style w:type="paragraph" w:customStyle="1" w:styleId="TOC10">
    <w:name w:val="TOC 标题1"/>
    <w:basedOn w:val="10"/>
    <w:next w:val="a2"/>
    <w:uiPriority w:val="39"/>
    <w:unhideWhenUsed/>
    <w:qFormat/>
    <w:pPr>
      <w:outlineLvl w:val="9"/>
    </w:pPr>
  </w:style>
  <w:style w:type="character" w:customStyle="1" w:styleId="ab">
    <w:name w:val="批注文字 字符"/>
    <w:basedOn w:val="a4"/>
    <w:link w:val="a9"/>
    <w:qFormat/>
    <w:rPr>
      <w:rFonts w:eastAsia="宋体"/>
      <w:kern w:val="2"/>
      <w:sz w:val="21"/>
    </w:rPr>
  </w:style>
  <w:style w:type="character" w:customStyle="1" w:styleId="34">
    <w:name w:val="正文文本 3 字符"/>
    <w:basedOn w:val="a4"/>
    <w:link w:val="33"/>
    <w:qFormat/>
    <w:rPr>
      <w:rFonts w:ascii="宋体" w:eastAsia="宋体" w:hAnsi="Calibri"/>
      <w:kern w:val="2"/>
      <w:sz w:val="24"/>
    </w:rPr>
  </w:style>
  <w:style w:type="character" w:customStyle="1" w:styleId="font161">
    <w:name w:val="font161"/>
    <w:qFormat/>
    <w:rPr>
      <w:b/>
      <w:bCs/>
      <w:sz w:val="32"/>
      <w:szCs w:val="32"/>
    </w:rPr>
  </w:style>
  <w:style w:type="character" w:customStyle="1" w:styleId="26">
    <w:name w:val="正文文本缩进 2 字符"/>
    <w:basedOn w:val="a4"/>
    <w:link w:val="25"/>
    <w:qFormat/>
    <w:rPr>
      <w:rFonts w:eastAsia="宋体"/>
      <w:kern w:val="2"/>
      <w:sz w:val="21"/>
      <w:szCs w:val="24"/>
    </w:rPr>
  </w:style>
  <w:style w:type="paragraph" w:customStyle="1" w:styleId="affff8">
    <w:name w:val="图表文字"/>
    <w:basedOn w:val="a2"/>
    <w:link w:val="Char"/>
    <w:qFormat/>
    <w:pPr>
      <w:spacing w:line="360" w:lineRule="exact"/>
      <w:ind w:leftChars="50" w:left="50" w:rightChars="50" w:right="50" w:firstLineChars="100" w:firstLine="100"/>
    </w:pPr>
    <w:rPr>
      <w:rFonts w:ascii="宋体" w:hAnsi="宋体"/>
      <w:color w:val="000000"/>
    </w:rPr>
  </w:style>
  <w:style w:type="character" w:customStyle="1" w:styleId="Char">
    <w:name w:val="图表文字 Char"/>
    <w:link w:val="affff8"/>
    <w:qFormat/>
    <w:rPr>
      <w:rFonts w:ascii="宋体" w:eastAsia="宋体" w:hAnsi="宋体"/>
      <w:color w:val="000000"/>
      <w:kern w:val="2"/>
      <w:sz w:val="21"/>
      <w:szCs w:val="21"/>
    </w:rPr>
  </w:style>
  <w:style w:type="character" w:customStyle="1" w:styleId="50">
    <w:name w:val="标题 5 字符"/>
    <w:basedOn w:val="a4"/>
    <w:link w:val="5"/>
    <w:qFormat/>
    <w:rPr>
      <w:b/>
      <w:bCs/>
      <w:sz w:val="28"/>
      <w:szCs w:val="28"/>
    </w:rPr>
  </w:style>
  <w:style w:type="character" w:customStyle="1" w:styleId="40">
    <w:name w:val="标题 4 字符"/>
    <w:basedOn w:val="a4"/>
    <w:link w:val="4"/>
    <w:uiPriority w:val="4"/>
    <w:qFormat/>
    <w:rPr>
      <w:rFonts w:asciiTheme="majorHAnsi" w:eastAsiaTheme="majorEastAsia" w:hAnsiTheme="majorHAnsi" w:cstheme="majorBidi"/>
      <w:b/>
      <w:bCs/>
      <w:sz w:val="28"/>
      <w:szCs w:val="28"/>
    </w:rPr>
  </w:style>
  <w:style w:type="character" w:customStyle="1" w:styleId="60">
    <w:name w:val="标题 6 字符"/>
    <w:basedOn w:val="a4"/>
    <w:link w:val="6"/>
    <w:qFormat/>
    <w:rPr>
      <w:rFonts w:asciiTheme="majorHAnsi" w:eastAsiaTheme="majorEastAsia" w:hAnsiTheme="majorHAnsi" w:cstheme="majorBidi"/>
      <w:b/>
      <w:bCs/>
      <w:sz w:val="24"/>
      <w:szCs w:val="24"/>
    </w:rPr>
  </w:style>
  <w:style w:type="character" w:customStyle="1" w:styleId="70">
    <w:name w:val="标题 7 字符"/>
    <w:basedOn w:val="a4"/>
    <w:link w:val="7"/>
    <w:qFormat/>
    <w:rPr>
      <w:b/>
      <w:bCs/>
      <w:sz w:val="24"/>
      <w:szCs w:val="24"/>
    </w:rPr>
  </w:style>
  <w:style w:type="character" w:customStyle="1" w:styleId="80">
    <w:name w:val="标题 8 字符"/>
    <w:basedOn w:val="a4"/>
    <w:link w:val="8"/>
    <w:qFormat/>
    <w:rPr>
      <w:rFonts w:asciiTheme="majorHAnsi" w:eastAsiaTheme="majorEastAsia" w:hAnsiTheme="majorHAnsi" w:cstheme="majorBidi"/>
      <w:sz w:val="24"/>
      <w:szCs w:val="24"/>
    </w:rPr>
  </w:style>
  <w:style w:type="character" w:customStyle="1" w:styleId="90">
    <w:name w:val="标题 9 字符"/>
    <w:basedOn w:val="a4"/>
    <w:link w:val="9"/>
    <w:qFormat/>
    <w:rPr>
      <w:rFonts w:asciiTheme="majorHAnsi" w:eastAsiaTheme="majorEastAsia" w:hAnsiTheme="majorHAnsi" w:cstheme="majorBidi"/>
      <w:szCs w:val="21"/>
    </w:rPr>
  </w:style>
  <w:style w:type="character" w:customStyle="1" w:styleId="af">
    <w:name w:val="正文文本 字符"/>
    <w:basedOn w:val="a4"/>
    <w:link w:val="ad"/>
    <w:qFormat/>
    <w:rPr>
      <w:b/>
      <w:bCs/>
      <w:kern w:val="2"/>
      <w:sz w:val="21"/>
      <w:szCs w:val="21"/>
    </w:rPr>
  </w:style>
  <w:style w:type="character" w:customStyle="1" w:styleId="ae">
    <w:name w:val="正文文本首行缩进 字符"/>
    <w:basedOn w:val="af"/>
    <w:link w:val="ac"/>
    <w:qFormat/>
    <w:rPr>
      <w:rFonts w:ascii="宋体" w:eastAsia="宋体" w:hAnsi="Calibri"/>
      <w:b/>
      <w:bCs/>
      <w:kern w:val="2"/>
      <w:sz w:val="34"/>
      <w:szCs w:val="22"/>
      <w:lang w:val="zh-CN"/>
    </w:rPr>
  </w:style>
  <w:style w:type="character" w:customStyle="1" w:styleId="afc">
    <w:name w:val="称呼 字符"/>
    <w:basedOn w:val="a4"/>
    <w:link w:val="afb"/>
    <w:qFormat/>
    <w:rPr>
      <w:rFonts w:ascii="宋体" w:eastAsia="宋体" w:hAnsi="宋体"/>
      <w:sz w:val="21"/>
      <w:szCs w:val="21"/>
      <w:lang w:val="es-ES"/>
    </w:rPr>
  </w:style>
  <w:style w:type="character" w:customStyle="1" w:styleId="aff0">
    <w:name w:val="正文文本缩进 字符"/>
    <w:basedOn w:val="a4"/>
    <w:link w:val="aff"/>
    <w:qFormat/>
    <w:rPr>
      <w:rFonts w:ascii="宋体" w:eastAsia="宋体"/>
      <w:kern w:val="2"/>
      <w:sz w:val="24"/>
    </w:rPr>
  </w:style>
  <w:style w:type="character" w:customStyle="1" w:styleId="aff8">
    <w:name w:val="尾注文本 字符"/>
    <w:basedOn w:val="a4"/>
    <w:link w:val="aff7"/>
    <w:qFormat/>
    <w:rPr>
      <w:rFonts w:eastAsia="宋体"/>
      <w:kern w:val="2"/>
      <w:sz w:val="21"/>
      <w:szCs w:val="24"/>
      <w:lang w:val="zh-CN"/>
    </w:rPr>
  </w:style>
  <w:style w:type="character" w:customStyle="1" w:styleId="28">
    <w:name w:val="正文文本首行缩进 2 字符"/>
    <w:basedOn w:val="aff0"/>
    <w:link w:val="27"/>
    <w:qFormat/>
    <w:rPr>
      <w:rFonts w:ascii="宋体" w:eastAsia="宋体"/>
      <w:kern w:val="2"/>
      <w:sz w:val="21"/>
      <w:szCs w:val="24"/>
    </w:rPr>
  </w:style>
  <w:style w:type="character" w:customStyle="1" w:styleId="afff7">
    <w:name w:val="脚注文本 字符"/>
    <w:basedOn w:val="a4"/>
    <w:link w:val="afff6"/>
    <w:qFormat/>
    <w:rPr>
      <w:rFonts w:eastAsia="宋体"/>
      <w:kern w:val="2"/>
      <w:sz w:val="18"/>
      <w:szCs w:val="18"/>
    </w:rPr>
  </w:style>
  <w:style w:type="character" w:customStyle="1" w:styleId="2a">
    <w:name w:val="正文文本 2 字符"/>
    <w:basedOn w:val="a4"/>
    <w:link w:val="29"/>
    <w:qFormat/>
    <w:rPr>
      <w:rFonts w:eastAsia="宋体"/>
      <w:kern w:val="2"/>
      <w:sz w:val="44"/>
      <w:szCs w:val="24"/>
    </w:rPr>
  </w:style>
  <w:style w:type="character" w:customStyle="1" w:styleId="HTML2">
    <w:name w:val="HTML 预设格式 字符"/>
    <w:basedOn w:val="a4"/>
    <w:link w:val="HTML1"/>
    <w:qFormat/>
    <w:rPr>
      <w:rFonts w:ascii="宋体" w:eastAsia="宋体" w:hAnsi="宋体"/>
      <w:sz w:val="24"/>
      <w:szCs w:val="24"/>
      <w:lang w:val="zh-CN"/>
    </w:rPr>
  </w:style>
  <w:style w:type="paragraph" w:customStyle="1" w:styleId="14">
    <w:name w:val="标题1"/>
    <w:basedOn w:val="a2"/>
    <w:next w:val="a2"/>
    <w:qFormat/>
    <w:pPr>
      <w:jc w:val="center"/>
      <w:outlineLvl w:val="0"/>
    </w:pPr>
    <w:rPr>
      <w:rFonts w:ascii="Calibri Light" w:eastAsia="黑体" w:hAnsi="Calibri Light"/>
      <w:b/>
      <w:bCs/>
      <w:sz w:val="36"/>
      <w:szCs w:val="32"/>
    </w:rPr>
  </w:style>
  <w:style w:type="table" w:customStyle="1" w:styleId="15">
    <w:name w:val="网格型1"/>
    <w:basedOn w:val="a5"/>
    <w:uiPriority w:val="39"/>
    <w:qFormat/>
    <w:rPr>
      <w:rFonts w:ascii="Calibri" w:eastAsia="宋体"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harChar">
    <w:name w:val="标题C-1 Char Char"/>
    <w:link w:val="C-1"/>
    <w:qFormat/>
    <w:rPr>
      <w:rFonts w:ascii="宋体" w:eastAsia="宋体" w:hAnsi="宋体"/>
      <w:b/>
      <w:kern w:val="2"/>
      <w:sz w:val="28"/>
      <w:szCs w:val="24"/>
    </w:rPr>
  </w:style>
  <w:style w:type="paragraph" w:customStyle="1" w:styleId="C-1">
    <w:name w:val="标题C-1"/>
    <w:basedOn w:val="a2"/>
    <w:link w:val="C-1CharChar"/>
    <w:qFormat/>
    <w:pPr>
      <w:spacing w:line="360" w:lineRule="auto"/>
      <w:jc w:val="center"/>
      <w:outlineLvl w:val="2"/>
    </w:pPr>
    <w:rPr>
      <w:rFonts w:ascii="宋体" w:hAnsi="宋体"/>
      <w:b/>
      <w:sz w:val="28"/>
      <w:szCs w:val="24"/>
    </w:rPr>
  </w:style>
  <w:style w:type="character" w:customStyle="1" w:styleId="D-1CharChar">
    <w:name w:val="标题D-1 Char Char"/>
    <w:link w:val="D-1"/>
    <w:qFormat/>
    <w:rPr>
      <w:rFonts w:ascii="黑体" w:eastAsia="黑体"/>
      <w:b/>
      <w:kern w:val="2"/>
      <w:sz w:val="28"/>
      <w:szCs w:val="28"/>
    </w:rPr>
  </w:style>
  <w:style w:type="paragraph" w:customStyle="1" w:styleId="D-1">
    <w:name w:val="标题D-1"/>
    <w:basedOn w:val="a2"/>
    <w:link w:val="D-1CharChar"/>
    <w:qFormat/>
    <w:pPr>
      <w:spacing w:beforeLines="50" w:afterLines="50"/>
      <w:jc w:val="center"/>
      <w:outlineLvl w:val="3"/>
    </w:pPr>
    <w:rPr>
      <w:rFonts w:ascii="黑体" w:eastAsia="黑体" w:hAnsi="Times New Roman"/>
      <w:b/>
      <w:sz w:val="28"/>
      <w:szCs w:val="28"/>
    </w:rPr>
  </w:style>
  <w:style w:type="character" w:customStyle="1" w:styleId="afff">
    <w:name w:val="页眉 字符"/>
    <w:link w:val="affe"/>
    <w:qFormat/>
    <w:rPr>
      <w:rFonts w:eastAsia="宋体"/>
      <w:kern w:val="2"/>
      <w:sz w:val="18"/>
    </w:rPr>
  </w:style>
  <w:style w:type="character" w:customStyle="1" w:styleId="5Char">
    <w:name w:val="样式5 Char"/>
    <w:link w:val="56"/>
    <w:qFormat/>
    <w:rPr>
      <w:rFonts w:ascii="宋体" w:hAnsi="宋体"/>
      <w:b/>
      <w:kern w:val="2"/>
      <w:sz w:val="18"/>
      <w:szCs w:val="18"/>
    </w:rPr>
  </w:style>
  <w:style w:type="paragraph" w:customStyle="1" w:styleId="56">
    <w:name w:val="样式5"/>
    <w:basedOn w:val="affe"/>
    <w:link w:val="5Char"/>
    <w:qFormat/>
    <w:pPr>
      <w:pBdr>
        <w:bottom w:val="thinThickSmallGap" w:sz="24" w:space="1" w:color="auto"/>
      </w:pBdr>
      <w:tabs>
        <w:tab w:val="clear" w:pos="4153"/>
        <w:tab w:val="clear" w:pos="8306"/>
        <w:tab w:val="left" w:pos="3686"/>
      </w:tabs>
      <w:spacing w:before="120" w:after="120"/>
      <w:ind w:right="6"/>
      <w:jc w:val="left"/>
    </w:pPr>
    <w:rPr>
      <w:rFonts w:ascii="宋体" w:eastAsia="楷体_GB2312" w:hAnsi="宋体"/>
      <w:b/>
      <w:szCs w:val="18"/>
    </w:rPr>
  </w:style>
  <w:style w:type="character" w:customStyle="1" w:styleId="CharChar3">
    <w:name w:val="Char Char3"/>
    <w:qFormat/>
    <w:rPr>
      <w:kern w:val="2"/>
      <w:sz w:val="18"/>
      <w:szCs w:val="18"/>
    </w:rPr>
  </w:style>
  <w:style w:type="character" w:customStyle="1" w:styleId="affc">
    <w:name w:val="页脚 字符"/>
    <w:link w:val="affb"/>
    <w:uiPriority w:val="99"/>
    <w:qFormat/>
    <w:rPr>
      <w:rFonts w:ascii="Calibri" w:eastAsia="宋体" w:hAnsi="Calibri"/>
      <w:kern w:val="2"/>
      <w:sz w:val="18"/>
      <w:szCs w:val="22"/>
    </w:rPr>
  </w:style>
  <w:style w:type="character" w:customStyle="1" w:styleId="CharChar">
    <w:name w:val="资审正文 Char Char"/>
    <w:link w:val="affff9"/>
    <w:qFormat/>
    <w:rPr>
      <w:rFonts w:ascii="华文细黑" w:eastAsia="宋体" w:hAnsi="华文细黑"/>
      <w:kern w:val="2"/>
      <w:sz w:val="26"/>
      <w:szCs w:val="26"/>
    </w:rPr>
  </w:style>
  <w:style w:type="paragraph" w:customStyle="1" w:styleId="affff9">
    <w:name w:val="资审正文"/>
    <w:basedOn w:val="a2"/>
    <w:link w:val="CharChar"/>
    <w:qFormat/>
    <w:pPr>
      <w:spacing w:beforeLines="10" w:afterLines="10" w:line="460" w:lineRule="exact"/>
      <w:ind w:firstLineChars="200" w:firstLine="520"/>
    </w:pPr>
    <w:rPr>
      <w:rFonts w:ascii="华文细黑" w:hAnsi="华文细黑"/>
      <w:sz w:val="26"/>
      <w:szCs w:val="26"/>
    </w:rPr>
  </w:style>
  <w:style w:type="character" w:customStyle="1" w:styleId="tpccontent1">
    <w:name w:val="tpc_content1"/>
    <w:qFormat/>
    <w:rPr>
      <w:sz w:val="20"/>
      <w:szCs w:val="20"/>
    </w:rPr>
  </w:style>
  <w:style w:type="character" w:customStyle="1" w:styleId="B-1CharChar">
    <w:name w:val="标题B-1 Char Char"/>
    <w:link w:val="B-1"/>
    <w:qFormat/>
    <w:rPr>
      <w:rFonts w:ascii="宋体" w:eastAsia="宋体" w:hAnsi="宋体"/>
      <w:b/>
      <w:kern w:val="2"/>
      <w:sz w:val="30"/>
      <w:szCs w:val="24"/>
    </w:rPr>
  </w:style>
  <w:style w:type="paragraph" w:customStyle="1" w:styleId="B-1">
    <w:name w:val="标题B-1"/>
    <w:basedOn w:val="a2"/>
    <w:link w:val="B-1CharChar"/>
    <w:qFormat/>
    <w:pPr>
      <w:spacing w:before="120"/>
      <w:jc w:val="center"/>
      <w:outlineLvl w:val="1"/>
    </w:pPr>
    <w:rPr>
      <w:rFonts w:ascii="宋体" w:hAnsi="宋体"/>
      <w:b/>
      <w:sz w:val="30"/>
      <w:szCs w:val="24"/>
    </w:rPr>
  </w:style>
  <w:style w:type="character" w:customStyle="1" w:styleId="a-size-large1">
    <w:name w:val="a-size-large1"/>
    <w:qFormat/>
    <w:rPr>
      <w:rFonts w:ascii="Arial" w:hAnsi="Arial" w:cs="Arial" w:hint="default"/>
    </w:rPr>
  </w:style>
  <w:style w:type="character" w:customStyle="1" w:styleId="aff4">
    <w:name w:val="纯文本 字符"/>
    <w:link w:val="aff3"/>
    <w:qFormat/>
    <w:rPr>
      <w:rFonts w:ascii="宋体" w:eastAsia="宋体" w:hAnsi="Calibri"/>
      <w:kern w:val="2"/>
      <w:sz w:val="21"/>
      <w:szCs w:val="22"/>
    </w:rPr>
  </w:style>
  <w:style w:type="character" w:customStyle="1" w:styleId="Parahead">
    <w:name w:val="Para head"/>
    <w:qFormat/>
    <w:rPr>
      <w:sz w:val="20"/>
    </w:rPr>
  </w:style>
  <w:style w:type="character" w:customStyle="1" w:styleId="31">
    <w:name w:val="标题 3 字符"/>
    <w:link w:val="30"/>
    <w:uiPriority w:val="3"/>
    <w:qFormat/>
    <w:rPr>
      <w:b/>
      <w:bCs/>
      <w:sz w:val="32"/>
      <w:szCs w:val="32"/>
    </w:rPr>
  </w:style>
  <w:style w:type="character" w:customStyle="1" w:styleId="CCharChar">
    <w:name w:val="标题C Char Char"/>
    <w:link w:val="C"/>
    <w:qFormat/>
    <w:rPr>
      <w:rFonts w:ascii="宋体" w:eastAsia="宋体" w:hAnsi="宋体"/>
      <w:b/>
      <w:kern w:val="2"/>
      <w:sz w:val="24"/>
      <w:szCs w:val="24"/>
    </w:rPr>
  </w:style>
  <w:style w:type="paragraph" w:customStyle="1" w:styleId="C">
    <w:name w:val="标题C"/>
    <w:basedOn w:val="a2"/>
    <w:link w:val="CCharChar"/>
    <w:qFormat/>
    <w:pPr>
      <w:spacing w:line="360" w:lineRule="auto"/>
      <w:outlineLvl w:val="2"/>
    </w:pPr>
    <w:rPr>
      <w:rFonts w:ascii="宋体" w:hAnsi="宋体"/>
      <w:b/>
      <w:sz w:val="24"/>
      <w:szCs w:val="24"/>
    </w:rPr>
  </w:style>
  <w:style w:type="character" w:customStyle="1" w:styleId="123YJCharChar">
    <w:name w:val="123YJ Char Char"/>
    <w:qFormat/>
    <w:rPr>
      <w:rFonts w:eastAsia="宋体"/>
      <w:kern w:val="2"/>
      <w:sz w:val="18"/>
      <w:szCs w:val="18"/>
      <w:lang w:val="en-US" w:eastAsia="zh-CN" w:bidi="ar-SA"/>
    </w:rPr>
  </w:style>
  <w:style w:type="character" w:customStyle="1" w:styleId="Char0">
    <w:name w:val="资审正文 Char"/>
    <w:qFormat/>
    <w:rPr>
      <w:rFonts w:ascii="华文细黑" w:eastAsia="宋体" w:hAnsi="华文细黑"/>
      <w:kern w:val="2"/>
      <w:sz w:val="26"/>
      <w:szCs w:val="26"/>
      <w:lang w:val="en-US" w:eastAsia="zh-CN" w:bidi="ar-SA"/>
    </w:rPr>
  </w:style>
  <w:style w:type="character" w:customStyle="1" w:styleId="3CharChar">
    <w:name w:val="标题3 Char Char"/>
    <w:link w:val="3b"/>
    <w:qFormat/>
    <w:rPr>
      <w:rFonts w:eastAsia="宋体"/>
      <w:b/>
      <w:kern w:val="2"/>
      <w:sz w:val="24"/>
      <w:szCs w:val="24"/>
    </w:rPr>
  </w:style>
  <w:style w:type="paragraph" w:customStyle="1" w:styleId="3b">
    <w:name w:val="标题3"/>
    <w:basedOn w:val="a2"/>
    <w:link w:val="3CharChar"/>
    <w:qFormat/>
    <w:pPr>
      <w:spacing w:line="360" w:lineRule="auto"/>
      <w:jc w:val="center"/>
      <w:outlineLvl w:val="0"/>
    </w:pPr>
    <w:rPr>
      <w:rFonts w:ascii="Times New Roman" w:hAnsi="Times New Roman"/>
      <w:b/>
      <w:sz w:val="24"/>
      <w:szCs w:val="24"/>
    </w:rPr>
  </w:style>
  <w:style w:type="paragraph" w:customStyle="1" w:styleId="xl73">
    <w:name w:val="xl73"/>
    <w:basedOn w:val="a2"/>
    <w:qFormat/>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ub-Para2underX">
    <w:name w:val="Sub-Para 2 under X."/>
    <w:basedOn w:val="a2"/>
    <w:qFormat/>
    <w:pPr>
      <w:widowControl/>
      <w:spacing w:after="240"/>
      <w:ind w:left="2160" w:hanging="720"/>
      <w:jc w:val="left"/>
      <w:outlineLvl w:val="3"/>
    </w:pPr>
    <w:rPr>
      <w:rFonts w:ascii="Times New Roman" w:eastAsia="Times New Roman" w:hAnsi="Times New Roman"/>
      <w:kern w:val="0"/>
      <w:sz w:val="24"/>
      <w:szCs w:val="24"/>
      <w:lang w:eastAsia="en-US"/>
    </w:rPr>
  </w:style>
  <w:style w:type="paragraph" w:customStyle="1" w:styleId="font7">
    <w:name w:val="font7"/>
    <w:basedOn w:val="a2"/>
    <w:qFormat/>
    <w:pPr>
      <w:widowControl/>
      <w:spacing w:before="100" w:beforeAutospacing="1" w:after="100" w:afterAutospacing="1"/>
      <w:jc w:val="left"/>
    </w:pPr>
    <w:rPr>
      <w:rFonts w:ascii="宋体" w:hAnsi="宋体" w:hint="eastAsia"/>
      <w:kern w:val="0"/>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jc w:val="left"/>
    </w:pPr>
    <w:rPr>
      <w:rFonts w:ascii="Times New Roman" w:eastAsia="宋体" w:hAnsi="Times New Roman" w:cs="宋体"/>
      <w:sz w:val="28"/>
    </w:rPr>
  </w:style>
  <w:style w:type="paragraph" w:customStyle="1" w:styleId="xl70">
    <w:name w:val="xl70"/>
    <w:basedOn w:val="a2"/>
    <w:qFormat/>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tyle175">
    <w:name w:val="_Style 175"/>
    <w:qFormat/>
    <w:rPr>
      <w:rFonts w:eastAsia="宋体"/>
      <w:kern w:val="2"/>
      <w:sz w:val="21"/>
      <w:szCs w:val="21"/>
    </w:rPr>
  </w:style>
  <w:style w:type="paragraph" w:customStyle="1" w:styleId="16">
    <w:name w:val="1"/>
    <w:basedOn w:val="a2"/>
    <w:next w:val="aff3"/>
    <w:qFormat/>
    <w:rPr>
      <w:rFonts w:ascii="Times New Roman" w:hAnsi="Times New Roman"/>
      <w:szCs w:val="24"/>
    </w:rPr>
  </w:style>
  <w:style w:type="paragraph" w:customStyle="1" w:styleId="xl65">
    <w:name w:val="xl65"/>
    <w:basedOn w:val="a2"/>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4">
    <w:name w:val="xl74"/>
    <w:basedOn w:val="a2"/>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NumberedParagraph">
    <w:name w:val="Numbered Paragraph"/>
    <w:basedOn w:val="a2"/>
    <w:qFormat/>
    <w:pPr>
      <w:widowControl/>
      <w:tabs>
        <w:tab w:val="left" w:pos="360"/>
      </w:tabs>
      <w:spacing w:after="240"/>
      <w:jc w:val="left"/>
    </w:pPr>
    <w:rPr>
      <w:rFonts w:ascii="Times New Roman" w:hAnsi="Times New Roman"/>
      <w:kern w:val="0"/>
      <w:sz w:val="24"/>
      <w:szCs w:val="24"/>
      <w:lang w:eastAsia="en-US"/>
    </w:rPr>
  </w:style>
  <w:style w:type="paragraph" w:customStyle="1" w:styleId="xl69">
    <w:name w:val="xl69"/>
    <w:basedOn w:val="a2"/>
    <w:qFormat/>
    <w:pPr>
      <w:widowControl/>
      <w:pBdr>
        <w:top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ub-Para3underXY">
    <w:name w:val="Sub-Para 3 under X.Y"/>
    <w:basedOn w:val="a2"/>
    <w:qFormat/>
    <w:pPr>
      <w:widowControl/>
      <w:tabs>
        <w:tab w:val="left" w:pos="2760"/>
      </w:tabs>
      <w:spacing w:after="240"/>
      <w:ind w:left="2880" w:hanging="720"/>
      <w:jc w:val="left"/>
      <w:outlineLvl w:val="4"/>
    </w:pPr>
    <w:rPr>
      <w:rFonts w:ascii="Times New Roman" w:eastAsia="Times New Roman" w:hAnsi="Times New Roman"/>
      <w:kern w:val="0"/>
      <w:sz w:val="24"/>
      <w:szCs w:val="24"/>
      <w:lang w:eastAsia="en-US"/>
    </w:rPr>
  </w:style>
  <w:style w:type="paragraph" w:customStyle="1" w:styleId="xl68">
    <w:name w:val="xl68"/>
    <w:basedOn w:val="a2"/>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6">
    <w:name w:val="xl56"/>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2">
    <w:name w:val="xl52"/>
    <w:basedOn w:val="a2"/>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71">
    <w:name w:val="xl71"/>
    <w:basedOn w:val="a2"/>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Outline4">
    <w:name w:val="Outline4"/>
    <w:basedOn w:val="a2"/>
    <w:qFormat/>
    <w:pPr>
      <w:widowControl/>
      <w:tabs>
        <w:tab w:val="left" w:pos="9923"/>
      </w:tabs>
      <w:spacing w:beforeLines="50"/>
      <w:ind w:left="1418"/>
      <w:jc w:val="left"/>
    </w:pPr>
    <w:rPr>
      <w:rFonts w:ascii="宋体" w:hAnsi="宋体"/>
      <w:kern w:val="28"/>
      <w:sz w:val="24"/>
      <w:lang w:val="es-ES"/>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3">
    <w:name w:val="xl53"/>
    <w:basedOn w:val="a2"/>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xl50">
    <w:name w:val="xl50"/>
    <w:basedOn w:val="a2"/>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a">
    <w:name w:val="表格文字居中"/>
    <w:basedOn w:val="a2"/>
    <w:next w:val="a2"/>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58">
    <w:name w:val="xl58"/>
    <w:basedOn w:val="a2"/>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4">
    <w:name w:val="xl64"/>
    <w:basedOn w:val="a2"/>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CharCharCharCharCharChar1CharCharCharChar">
    <w:name w:val="Char Char Char Char Char Char1 Char Char Char Char"/>
    <w:basedOn w:val="a2"/>
    <w:qFormat/>
    <w:rPr>
      <w:rFonts w:ascii="仿宋_GB2312" w:eastAsia="仿宋_GB2312" w:hAnsi="Times New Roman"/>
      <w:b/>
      <w:sz w:val="32"/>
      <w:szCs w:val="32"/>
    </w:rPr>
  </w:style>
  <w:style w:type="paragraph" w:customStyle="1" w:styleId="xl49">
    <w:name w:val="xl49"/>
    <w:basedOn w:val="a2"/>
    <w:qFormat/>
    <w:pPr>
      <w:widowControl/>
      <w:pBdr>
        <w:top w:val="single" w:sz="4" w:space="0" w:color="auto"/>
        <w:lef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38">
    <w:name w:val="xl38"/>
    <w:basedOn w:val="a2"/>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17">
    <w:name w:val="列出段落1"/>
    <w:basedOn w:val="a2"/>
    <w:uiPriority w:val="99"/>
    <w:qFormat/>
    <w:pPr>
      <w:ind w:firstLineChars="200" w:firstLine="420"/>
    </w:pPr>
    <w:rPr>
      <w:rFonts w:ascii="Times New Roman" w:hAnsi="Times New Roman"/>
      <w:szCs w:val="24"/>
    </w:rPr>
  </w:style>
  <w:style w:type="paragraph" w:customStyle="1" w:styleId="Style181">
    <w:name w:val="_Style 181"/>
    <w:basedOn w:val="a2"/>
    <w:qFormat/>
    <w:rPr>
      <w:rFonts w:ascii="Times New Roman" w:hAnsi="Times New Roman"/>
      <w:szCs w:val="24"/>
    </w:rPr>
  </w:style>
  <w:style w:type="paragraph" w:customStyle="1" w:styleId="Sub-Para2underXY">
    <w:name w:val="Sub-Para 2 under X.Y"/>
    <w:basedOn w:val="a2"/>
    <w:qFormat/>
    <w:pPr>
      <w:widowControl/>
      <w:tabs>
        <w:tab w:val="left" w:pos="2340"/>
      </w:tabs>
      <w:spacing w:after="240"/>
      <w:ind w:left="2340" w:hanging="720"/>
      <w:jc w:val="left"/>
      <w:outlineLvl w:val="3"/>
    </w:pPr>
    <w:rPr>
      <w:rFonts w:ascii="Times New Roman" w:eastAsia="Times New Roman" w:hAnsi="Times New Roman"/>
      <w:kern w:val="0"/>
      <w:sz w:val="24"/>
      <w:szCs w:val="24"/>
      <w:lang w:eastAsia="en-US"/>
    </w:rPr>
  </w:style>
  <w:style w:type="paragraph" w:customStyle="1" w:styleId="font9">
    <w:name w:val="font9"/>
    <w:basedOn w:val="a2"/>
    <w:qFormat/>
    <w:pPr>
      <w:widowControl/>
      <w:spacing w:before="100" w:beforeAutospacing="1" w:after="100" w:afterAutospacing="1"/>
      <w:jc w:val="left"/>
    </w:pPr>
    <w:rPr>
      <w:rFonts w:ascii="Times New Roman" w:hAnsi="Times New Roman"/>
      <w:kern w:val="0"/>
      <w:sz w:val="24"/>
      <w:szCs w:val="24"/>
    </w:rPr>
  </w:style>
  <w:style w:type="paragraph" w:customStyle="1" w:styleId="CharCharCharCharCharCharCharCharCharCharCharCharChar">
    <w:name w:val="Char Char Char Char Char Char Char Char Char Char Char Char Char"/>
    <w:basedOn w:val="a2"/>
    <w:qFormat/>
    <w:rPr>
      <w:rFonts w:ascii="仿宋_GB2312" w:eastAsia="仿宋_GB2312" w:hAnsi="Times New Roman"/>
      <w:b/>
      <w:sz w:val="32"/>
      <w:szCs w:val="32"/>
    </w:rPr>
  </w:style>
  <w:style w:type="paragraph" w:customStyle="1" w:styleId="xl35">
    <w:name w:val="xl35"/>
    <w:basedOn w:val="a2"/>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CharCharCharCharCharChar1CharCharCharChar1">
    <w:name w:val="Char Char Char Char Char Char1 Char Char Char Char1"/>
    <w:basedOn w:val="a2"/>
    <w:qFormat/>
    <w:rPr>
      <w:rFonts w:ascii="仿宋_GB2312" w:eastAsia="仿宋_GB2312" w:hAnsi="Times New Roman"/>
      <w:b/>
      <w:sz w:val="32"/>
      <w:szCs w:val="32"/>
    </w:rPr>
  </w:style>
  <w:style w:type="paragraph" w:customStyle="1" w:styleId="xl32">
    <w:name w:val="xl32"/>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47">
    <w:name w:val="xl47"/>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Char2">
    <w:name w:val="Char"/>
    <w:basedOn w:val="a2"/>
    <w:qFormat/>
    <w:pPr>
      <w:widowControl/>
      <w:spacing w:after="160" w:line="240" w:lineRule="exact"/>
      <w:jc w:val="left"/>
    </w:pPr>
    <w:rPr>
      <w:rFonts w:ascii="Times New Roman" w:hAnsi="Times New Roman"/>
      <w:szCs w:val="24"/>
    </w:rPr>
  </w:style>
  <w:style w:type="paragraph" w:customStyle="1" w:styleId="affffb">
    <w:name w:val="次标题"/>
    <w:basedOn w:val="a2"/>
    <w:qFormat/>
    <w:pPr>
      <w:spacing w:before="60" w:after="60" w:line="440" w:lineRule="exact"/>
      <w:textAlignment w:val="center"/>
    </w:pPr>
    <w:rPr>
      <w:rFonts w:ascii="黑体" w:eastAsia="黑体" w:hAnsi="宋体"/>
      <w:bCs/>
      <w:sz w:val="28"/>
      <w:szCs w:val="20"/>
    </w:rPr>
  </w:style>
  <w:style w:type="paragraph" w:customStyle="1" w:styleId="xl40">
    <w:name w:val="xl40"/>
    <w:basedOn w:val="a2"/>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ec3header">
    <w:name w:val="Sec3 header"/>
    <w:basedOn w:val="a2"/>
    <w:qFormat/>
    <w:pPr>
      <w:tabs>
        <w:tab w:val="left" w:leader="dot" w:pos="8424"/>
      </w:tabs>
      <w:autoSpaceDE w:val="0"/>
      <w:autoSpaceDN w:val="0"/>
      <w:spacing w:before="80"/>
      <w:jc w:val="left"/>
    </w:pPr>
    <w:rPr>
      <w:rFonts w:ascii="Arial" w:hAnsi="Arial" w:cs="Arial"/>
      <w:b/>
      <w:kern w:val="0"/>
      <w:sz w:val="22"/>
      <w:szCs w:val="20"/>
      <w:lang w:eastAsia="en-US"/>
    </w:rPr>
  </w:style>
  <w:style w:type="paragraph" w:customStyle="1" w:styleId="font6">
    <w:name w:val="font6"/>
    <w:basedOn w:val="a2"/>
    <w:qFormat/>
    <w:pPr>
      <w:widowControl/>
      <w:spacing w:before="100" w:beforeAutospacing="1" w:after="100" w:afterAutospacing="1"/>
      <w:jc w:val="left"/>
    </w:pPr>
    <w:rPr>
      <w:rFonts w:ascii="宋体" w:hAnsi="宋体" w:hint="eastAsia"/>
      <w:kern w:val="0"/>
      <w:sz w:val="44"/>
      <w:szCs w:val="44"/>
    </w:rPr>
  </w:style>
  <w:style w:type="paragraph" w:customStyle="1" w:styleId="xl48">
    <w:name w:val="xl48"/>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qFormat/>
    <w:pPr>
      <w:widowControl/>
    </w:pPr>
    <w:rPr>
      <w:rFonts w:ascii="Times New Roman" w:hAnsi="Times New Roman"/>
      <w:kern w:val="0"/>
    </w:rPr>
  </w:style>
  <w:style w:type="paragraph" w:customStyle="1" w:styleId="18">
    <w:name w:val="表1"/>
    <w:basedOn w:val="a2"/>
    <w:qFormat/>
    <w:pPr>
      <w:tabs>
        <w:tab w:val="left" w:pos="780"/>
      </w:tabs>
      <w:overflowPunct w:val="0"/>
      <w:autoSpaceDE w:val="0"/>
      <w:autoSpaceDN w:val="0"/>
      <w:adjustRightInd w:val="0"/>
      <w:spacing w:before="200" w:line="320" w:lineRule="atLeast"/>
      <w:ind w:left="780" w:hanging="240"/>
      <w:textAlignment w:val="baseline"/>
    </w:pPr>
    <w:rPr>
      <w:rFonts w:ascii="Times New Roman" w:hAnsi="Times New Roman"/>
      <w:kern w:val="0"/>
      <w:sz w:val="24"/>
      <w:szCs w:val="20"/>
    </w:rPr>
  </w:style>
  <w:style w:type="paragraph" w:customStyle="1" w:styleId="font8">
    <w:name w:val="font8"/>
    <w:basedOn w:val="a2"/>
    <w:qFormat/>
    <w:pPr>
      <w:widowControl/>
      <w:spacing w:before="100" w:beforeAutospacing="1" w:after="100" w:afterAutospacing="1"/>
      <w:jc w:val="left"/>
    </w:pPr>
    <w:rPr>
      <w:rFonts w:ascii="宋体" w:hAnsi="宋体" w:hint="eastAsia"/>
      <w:kern w:val="0"/>
      <w:sz w:val="24"/>
      <w:szCs w:val="24"/>
    </w:rPr>
  </w:style>
  <w:style w:type="paragraph" w:customStyle="1" w:styleId="affffc">
    <w:name w:val="招标文件正文"/>
    <w:basedOn w:val="a2"/>
    <w:qFormat/>
    <w:pPr>
      <w:adjustRightInd w:val="0"/>
      <w:snapToGrid w:val="0"/>
      <w:spacing w:beforeLines="10" w:afterLines="10" w:line="460" w:lineRule="exact"/>
      <w:ind w:firstLineChars="200" w:firstLine="520"/>
    </w:pPr>
    <w:rPr>
      <w:rFonts w:ascii="华文细黑" w:hAnsi="华文细黑"/>
      <w:sz w:val="26"/>
      <w:szCs w:val="26"/>
    </w:rPr>
  </w:style>
  <w:style w:type="paragraph" w:customStyle="1" w:styleId="xl77">
    <w:name w:val="xl77"/>
    <w:basedOn w:val="a2"/>
    <w:qFormat/>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46">
    <w:name w:val="样式4"/>
    <w:basedOn w:val="3c"/>
    <w:qFormat/>
  </w:style>
  <w:style w:type="paragraph" w:customStyle="1" w:styleId="3c">
    <w:name w:val="样式3"/>
    <w:basedOn w:val="2d"/>
    <w:qFormat/>
    <w:pPr>
      <w:pBdr>
        <w:bottom w:val="thinThickMediumGap" w:sz="24" w:space="3" w:color="auto"/>
      </w:pBdr>
      <w:tabs>
        <w:tab w:val="center" w:pos="4153"/>
        <w:tab w:val="right" w:pos="8306"/>
      </w:tabs>
      <w:snapToGrid w:val="0"/>
      <w:spacing w:line="240" w:lineRule="auto"/>
      <w:ind w:firstLineChars="85" w:firstLine="161"/>
      <w:jc w:val="both"/>
    </w:pPr>
    <w:rPr>
      <w:rFonts w:ascii="隶书" w:eastAsia="隶书"/>
      <w:b w:val="0"/>
      <w:bCs w:val="0"/>
      <w:sz w:val="19"/>
      <w:szCs w:val="18"/>
    </w:rPr>
  </w:style>
  <w:style w:type="paragraph" w:customStyle="1" w:styleId="2d">
    <w:name w:val="样式2"/>
    <w:basedOn w:val="a2"/>
    <w:link w:val="2Char1"/>
    <w:qFormat/>
    <w:pPr>
      <w:spacing w:line="360" w:lineRule="auto"/>
      <w:jc w:val="center"/>
    </w:pPr>
    <w:rPr>
      <w:rFonts w:ascii="Times New Roman" w:hAnsi="Times New Roman"/>
      <w:b/>
      <w:bCs/>
      <w:sz w:val="32"/>
      <w:szCs w:val="24"/>
    </w:rPr>
  </w:style>
  <w:style w:type="paragraph" w:customStyle="1" w:styleId="MainParanoChapter">
    <w:name w:val="Main Para no Chapter #"/>
    <w:basedOn w:val="a2"/>
    <w:qFormat/>
    <w:pPr>
      <w:widowControl/>
      <w:spacing w:after="240"/>
      <w:jc w:val="left"/>
      <w:outlineLvl w:val="1"/>
    </w:pPr>
    <w:rPr>
      <w:rFonts w:ascii="Times New Roman" w:eastAsia="Times New Roman" w:hAnsi="Times New Roman"/>
      <w:kern w:val="0"/>
      <w:sz w:val="24"/>
      <w:szCs w:val="24"/>
      <w:lang w:eastAsia="en-US"/>
    </w:rPr>
  </w:style>
  <w:style w:type="paragraph" w:customStyle="1" w:styleId="ParaCharCharCharCharCharCharChar">
    <w:name w:val="默认段落字体 Para Char Char Char Char Char Char Char"/>
    <w:basedOn w:val="a2"/>
    <w:qFormat/>
    <w:rPr>
      <w:rFonts w:ascii="Tahoma" w:hAnsi="Tahoma"/>
      <w:sz w:val="24"/>
      <w:szCs w:val="20"/>
    </w:rPr>
  </w:style>
  <w:style w:type="paragraph" w:customStyle="1" w:styleId="xl76">
    <w:name w:val="xl76"/>
    <w:basedOn w:val="a2"/>
    <w:qFormat/>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CharChar">
    <w:name w:val="Char Char Char Char Char Char Char Char Char Char"/>
    <w:basedOn w:val="a2"/>
    <w:next w:val="a2"/>
    <w:qFormat/>
    <w:rPr>
      <w:rFonts w:ascii="Times New Roman" w:eastAsia="黑体" w:hAnsi="Times New Roman"/>
      <w:sz w:val="28"/>
      <w:szCs w:val="24"/>
    </w:rPr>
  </w:style>
  <w:style w:type="paragraph" w:customStyle="1" w:styleId="xl86">
    <w:name w:val="xl86"/>
    <w:basedOn w:val="a2"/>
    <w:qFormat/>
    <w:pPr>
      <w:widowControl/>
      <w:pBdr>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d">
    <w:name w:val="正文部分"/>
    <w:basedOn w:val="a2"/>
    <w:qFormat/>
    <w:pPr>
      <w:spacing w:line="500" w:lineRule="exact"/>
      <w:ind w:firstLineChars="200" w:firstLine="480"/>
      <w:textAlignment w:val="center"/>
    </w:pPr>
    <w:rPr>
      <w:rFonts w:ascii="华文细黑" w:hAnsi="华文细黑"/>
      <w:sz w:val="24"/>
      <w:szCs w:val="20"/>
    </w:rPr>
  </w:style>
  <w:style w:type="paragraph" w:customStyle="1" w:styleId="xl81">
    <w:name w:val="xl81"/>
    <w:basedOn w:val="a2"/>
    <w:qFormat/>
    <w:pPr>
      <w:widowControl/>
      <w:pBdr>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3d">
    <w:name w:val="页眉3"/>
    <w:basedOn w:val="affe"/>
    <w:qFormat/>
    <w:pPr>
      <w:pBdr>
        <w:bottom w:val="thinThickSmallGap" w:sz="24" w:space="1" w:color="auto"/>
      </w:pBdr>
      <w:tabs>
        <w:tab w:val="clear" w:pos="4153"/>
        <w:tab w:val="clear" w:pos="8306"/>
        <w:tab w:val="left" w:pos="3686"/>
      </w:tabs>
      <w:spacing w:before="120" w:after="120"/>
      <w:ind w:right="6"/>
      <w:jc w:val="left"/>
    </w:pPr>
    <w:rPr>
      <w:rFonts w:ascii="宋体" w:hAnsi="宋体"/>
      <w:b/>
      <w:szCs w:val="18"/>
    </w:rPr>
  </w:style>
  <w:style w:type="paragraph" w:customStyle="1" w:styleId="xl44">
    <w:name w:val="xl44"/>
    <w:basedOn w:val="a2"/>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82">
    <w:name w:val="xl82"/>
    <w:basedOn w:val="a2"/>
    <w:qFormat/>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7">
    <w:name w:val="xl67"/>
    <w:basedOn w:val="a2"/>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6">
    <w:name w:val="xl66"/>
    <w:basedOn w:val="a2"/>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e">
    <w:name w:val="一、"/>
    <w:next w:val="ac"/>
    <w:qFormat/>
    <w:pPr>
      <w:tabs>
        <w:tab w:val="left" w:pos="360"/>
      </w:tabs>
      <w:spacing w:before="240" w:after="240"/>
    </w:pPr>
    <w:rPr>
      <w:rFonts w:eastAsia="黑体"/>
      <w:kern w:val="2"/>
      <w:sz w:val="28"/>
      <w:szCs w:val="21"/>
    </w:rPr>
  </w:style>
  <w:style w:type="paragraph" w:customStyle="1" w:styleId="110">
    <w:name w:val="修订11"/>
    <w:qFormat/>
    <w:rPr>
      <w:rFonts w:eastAsia="宋体"/>
      <w:kern w:val="2"/>
      <w:sz w:val="21"/>
      <w:szCs w:val="24"/>
    </w:rPr>
  </w:style>
  <w:style w:type="paragraph" w:customStyle="1" w:styleId="afffff">
    <w:name w:val="表中"/>
    <w:basedOn w:val="a2"/>
    <w:qFormat/>
    <w:pPr>
      <w:adjustRightInd w:val="0"/>
      <w:spacing w:line="360" w:lineRule="atLeast"/>
      <w:jc w:val="center"/>
      <w:textAlignment w:val="baseline"/>
    </w:pPr>
    <w:rPr>
      <w:rFonts w:ascii="Times New Roman" w:hAnsi="Times New Roman"/>
      <w:kern w:val="0"/>
      <w:szCs w:val="20"/>
    </w:rPr>
  </w:style>
  <w:style w:type="paragraph" w:customStyle="1" w:styleId="xl72">
    <w:name w:val="xl72"/>
    <w:basedOn w:val="a2"/>
    <w:qFormat/>
    <w:pPr>
      <w:widowControl/>
      <w:pBdr>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85">
    <w:name w:val="xl85"/>
    <w:basedOn w:val="a2"/>
    <w:qFormat/>
    <w:pPr>
      <w:widowControl/>
      <w:pBdr>
        <w:top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8">
    <w:name w:val="xl78"/>
    <w:basedOn w:val="a2"/>
    <w:qFormat/>
    <w:pPr>
      <w:widowControl/>
      <w:spacing w:before="100" w:beforeAutospacing="1" w:after="100" w:afterAutospacing="1"/>
      <w:jc w:val="left"/>
      <w:textAlignment w:val="center"/>
    </w:pPr>
    <w:rPr>
      <w:rFonts w:ascii="宋体" w:hAnsi="宋体"/>
      <w:kern w:val="0"/>
      <w:sz w:val="20"/>
      <w:szCs w:val="20"/>
    </w:rPr>
  </w:style>
  <w:style w:type="paragraph" w:customStyle="1" w:styleId="xl27">
    <w:name w:val="xl27"/>
    <w:basedOn w:val="a2"/>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24"/>
      <w:szCs w:val="24"/>
    </w:rPr>
  </w:style>
  <w:style w:type="paragraph" w:customStyle="1" w:styleId="Style11">
    <w:name w:val="Style 11"/>
    <w:basedOn w:val="a2"/>
    <w:qFormat/>
    <w:pPr>
      <w:autoSpaceDE w:val="0"/>
      <w:autoSpaceDN w:val="0"/>
      <w:spacing w:line="384" w:lineRule="atLeast"/>
      <w:jc w:val="left"/>
    </w:pPr>
    <w:rPr>
      <w:rFonts w:ascii="Times New Roman" w:hAnsi="Times New Roman"/>
      <w:kern w:val="0"/>
      <w:sz w:val="24"/>
      <w:szCs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Bullet">
    <w:name w:val="Bullet"/>
    <w:basedOn w:val="a2"/>
    <w:qFormat/>
    <w:pPr>
      <w:widowControl/>
      <w:ind w:left="1440" w:hanging="720"/>
      <w:jc w:val="left"/>
    </w:pPr>
    <w:rPr>
      <w:rFonts w:ascii="Times New Roman" w:eastAsia="Times New Roman" w:hAnsi="Times New Roman"/>
      <w:kern w:val="0"/>
      <w:sz w:val="24"/>
      <w:szCs w:val="24"/>
      <w:lang w:eastAsia="en-US"/>
    </w:rPr>
  </w:style>
  <w:style w:type="paragraph" w:customStyle="1" w:styleId="afffff0">
    <w:name w:val="章、篇名"/>
    <w:basedOn w:val="a2"/>
    <w:next w:val="a2"/>
    <w:qFormat/>
    <w:pPr>
      <w:spacing w:before="480" w:after="360" w:line="560" w:lineRule="exact"/>
      <w:jc w:val="center"/>
    </w:pPr>
    <w:rPr>
      <w:rFonts w:ascii="Times New Roman" w:eastAsia="文鼎大标宋简" w:hAnsi="Times New Roman"/>
      <w:b/>
      <w:sz w:val="36"/>
      <w:szCs w:val="20"/>
    </w:rPr>
  </w:style>
  <w:style w:type="paragraph" w:customStyle="1" w:styleId="font10">
    <w:name w:val="font10"/>
    <w:basedOn w:val="a2"/>
    <w:qFormat/>
    <w:pPr>
      <w:widowControl/>
      <w:spacing w:before="100" w:beforeAutospacing="1" w:after="100" w:afterAutospacing="1"/>
      <w:jc w:val="left"/>
    </w:pPr>
    <w:rPr>
      <w:rFonts w:ascii="Times New Roman" w:hAnsi="Times New Roman"/>
      <w:kern w:val="0"/>
      <w:sz w:val="20"/>
      <w:szCs w:val="20"/>
    </w:rPr>
  </w:style>
  <w:style w:type="paragraph" w:customStyle="1" w:styleId="CharCharCharChar">
    <w:name w:val="Char Char Char Char"/>
    <w:basedOn w:val="a2"/>
    <w:qFormat/>
    <w:pPr>
      <w:widowControl/>
      <w:spacing w:after="160" w:line="240" w:lineRule="exact"/>
      <w:jc w:val="left"/>
    </w:pPr>
    <w:rPr>
      <w:rFonts w:ascii="Times New Roman" w:hAnsi="Times New Roman"/>
      <w:szCs w:val="20"/>
    </w:rPr>
  </w:style>
  <w:style w:type="paragraph" w:customStyle="1" w:styleId="Sub-Para4underXY">
    <w:name w:val="Sub-Para 4 under X.Y"/>
    <w:basedOn w:val="a2"/>
    <w:qFormat/>
    <w:pPr>
      <w:widowControl/>
      <w:tabs>
        <w:tab w:val="left" w:pos="3540"/>
      </w:tabs>
      <w:spacing w:after="240"/>
      <w:ind w:left="3600" w:hanging="720"/>
      <w:jc w:val="left"/>
      <w:outlineLvl w:val="5"/>
    </w:pPr>
    <w:rPr>
      <w:rFonts w:ascii="Times New Roman" w:eastAsia="Times New Roman" w:hAnsi="Times New Roman"/>
      <w:kern w:val="0"/>
      <w:sz w:val="24"/>
      <w:szCs w:val="24"/>
      <w:lang w:eastAsia="en-US"/>
    </w:rPr>
  </w:style>
  <w:style w:type="paragraph" w:customStyle="1" w:styleId="xl51">
    <w:name w:val="xl51"/>
    <w:basedOn w:val="a2"/>
    <w:qFormat/>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2"/>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4"/>
      <w:szCs w:val="24"/>
    </w:rPr>
  </w:style>
  <w:style w:type="paragraph" w:customStyle="1" w:styleId="CharCharCharChar1">
    <w:name w:val="Char Char Char Char1"/>
    <w:basedOn w:val="a2"/>
    <w:qFormat/>
    <w:pPr>
      <w:widowControl/>
      <w:spacing w:after="160" w:line="240" w:lineRule="exact"/>
      <w:jc w:val="left"/>
    </w:pPr>
    <w:rPr>
      <w:rFonts w:ascii="Times New Roman" w:hAnsi="Times New Roman"/>
      <w:szCs w:val="20"/>
    </w:rPr>
  </w:style>
  <w:style w:type="paragraph" w:customStyle="1" w:styleId="Outline">
    <w:name w:val="Outline"/>
    <w:basedOn w:val="a2"/>
    <w:qFormat/>
    <w:pPr>
      <w:widowControl/>
      <w:spacing w:before="240"/>
      <w:jc w:val="left"/>
    </w:pPr>
    <w:rPr>
      <w:rFonts w:ascii="Times New Roman" w:hAnsi="Times New Roman"/>
      <w:kern w:val="28"/>
      <w:sz w:val="24"/>
      <w:szCs w:val="20"/>
      <w:lang w:eastAsia="en-US"/>
    </w:rPr>
  </w:style>
  <w:style w:type="paragraph" w:customStyle="1" w:styleId="Char20">
    <w:name w:val="Char2"/>
    <w:basedOn w:val="a2"/>
    <w:qFormat/>
    <w:pPr>
      <w:widowControl/>
      <w:spacing w:after="160" w:line="240" w:lineRule="exact"/>
      <w:jc w:val="left"/>
    </w:pPr>
    <w:rPr>
      <w:rFonts w:ascii="Times New Roman" w:hAnsi="Times New Roman"/>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0">
    <w:name w:val="xl60"/>
    <w:basedOn w:val="a2"/>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28">
    <w:name w:val="xl28"/>
    <w:basedOn w:val="a2"/>
    <w:qFormat/>
    <w:pPr>
      <w:widowControl/>
      <w:spacing w:before="100" w:beforeAutospacing="1" w:after="100" w:afterAutospacing="1"/>
      <w:jc w:val="center"/>
    </w:pPr>
    <w:rPr>
      <w:rFonts w:ascii="宋体" w:hAnsi="宋体"/>
      <w:kern w:val="0"/>
      <w:sz w:val="44"/>
      <w:szCs w:val="44"/>
    </w:rPr>
  </w:style>
  <w:style w:type="paragraph" w:customStyle="1" w:styleId="xl24">
    <w:name w:val="xl24"/>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eading1a">
    <w:name w:val="Heading 1a"/>
    <w:basedOn w:val="a2"/>
    <w:next w:val="a2"/>
    <w:qFormat/>
    <w:pPr>
      <w:keepNext/>
      <w:keepLines/>
      <w:widowControl/>
      <w:tabs>
        <w:tab w:val="left" w:pos="2760"/>
      </w:tabs>
      <w:spacing w:before="1440" w:after="240"/>
      <w:ind w:left="2760" w:hanging="1080"/>
      <w:jc w:val="center"/>
      <w:outlineLvl w:val="0"/>
    </w:pPr>
    <w:rPr>
      <w:rFonts w:ascii="Times New Roman" w:eastAsia="Times New Roman" w:hAnsi="Times New Roman"/>
      <w:b/>
      <w:caps/>
      <w:kern w:val="0"/>
      <w:sz w:val="32"/>
      <w:szCs w:val="24"/>
      <w:lang w:eastAsia="en-US"/>
    </w:rPr>
  </w:style>
  <w:style w:type="paragraph" w:customStyle="1" w:styleId="19">
    <w:name w:val="1."/>
    <w:basedOn w:val="a2"/>
    <w:qFormat/>
    <w:pPr>
      <w:tabs>
        <w:tab w:val="left" w:pos="425"/>
      </w:tabs>
      <w:spacing w:line="360" w:lineRule="auto"/>
      <w:ind w:firstLine="482"/>
    </w:pPr>
    <w:rPr>
      <w:rFonts w:ascii="Times New Roman" w:hAnsi="Times New Roman"/>
      <w:sz w:val="28"/>
      <w:szCs w:val="20"/>
    </w:rPr>
  </w:style>
  <w:style w:type="paragraph" w:customStyle="1" w:styleId="Sub-Para1underX">
    <w:name w:val="Sub-Para 1 under X."/>
    <w:basedOn w:val="a2"/>
    <w:qFormat/>
    <w:pPr>
      <w:widowControl/>
      <w:spacing w:after="240"/>
      <w:ind w:left="1440" w:hanging="720"/>
      <w:jc w:val="left"/>
      <w:outlineLvl w:val="2"/>
    </w:pPr>
    <w:rPr>
      <w:rFonts w:ascii="Times New Roman" w:eastAsia="Times New Roman" w:hAnsi="Times New Roman"/>
      <w:kern w:val="0"/>
      <w:sz w:val="24"/>
      <w:szCs w:val="24"/>
      <w:lang w:eastAsia="en-US"/>
    </w:rPr>
  </w:style>
  <w:style w:type="paragraph" w:customStyle="1" w:styleId="xl37">
    <w:name w:val="xl37"/>
    <w:basedOn w:val="a2"/>
    <w:qFormat/>
    <w:pPr>
      <w:widowControl/>
      <w:spacing w:before="100" w:beforeAutospacing="1" w:after="100" w:afterAutospacing="1"/>
      <w:jc w:val="center"/>
    </w:pPr>
    <w:rPr>
      <w:rFonts w:ascii="Times New Roman" w:hAnsi="Times New Roman"/>
      <w:kern w:val="0"/>
      <w:sz w:val="44"/>
      <w:szCs w:val="44"/>
    </w:rPr>
  </w:style>
  <w:style w:type="paragraph" w:customStyle="1" w:styleId="xl61">
    <w:name w:val="xl61"/>
    <w:basedOn w:val="a2"/>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57">
    <w:name w:val="题 5 + 宋体"/>
    <w:basedOn w:val="4"/>
    <w:qFormat/>
    <w:pPr>
      <w:widowControl/>
      <w:tabs>
        <w:tab w:val="left" w:pos="1680"/>
      </w:tabs>
      <w:spacing w:before="0" w:after="0" w:line="240" w:lineRule="auto"/>
      <w:ind w:left="1680" w:hanging="420"/>
    </w:pPr>
    <w:rPr>
      <w:rFonts w:ascii="Times New Roman" w:hAnsi="Times New Roman"/>
      <w:b w:val="0"/>
      <w:kern w:val="0"/>
      <w:sz w:val="21"/>
      <w:szCs w:val="21"/>
      <w:lang w:val="es-ES"/>
    </w:rPr>
  </w:style>
  <w:style w:type="paragraph" w:customStyle="1" w:styleId="2e">
    <w:name w:val="标题2"/>
    <w:basedOn w:val="10"/>
    <w:qFormat/>
    <w:pPr>
      <w:keepNext w:val="0"/>
      <w:keepLines w:val="0"/>
      <w:tabs>
        <w:tab w:val="left" w:pos="2520"/>
      </w:tabs>
      <w:spacing w:before="0" w:after="0" w:line="240" w:lineRule="auto"/>
      <w:ind w:left="2520" w:hanging="420"/>
      <w:outlineLvl w:val="1"/>
    </w:pPr>
    <w:rPr>
      <w:rFonts w:ascii="宋体"/>
      <w:kern w:val="2"/>
      <w:sz w:val="28"/>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szCs w:val="24"/>
    </w:rPr>
  </w:style>
  <w:style w:type="paragraph" w:customStyle="1" w:styleId="xl29">
    <w:name w:val="xl29"/>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20015">
    <w:name w:val="样式 标题 2 + 非加粗 居中 段前: 0 磅 段后: 0 磅 行距: 1.5 倍行距"/>
    <w:basedOn w:val="20"/>
    <w:qFormat/>
    <w:pPr>
      <w:spacing w:beforeLines="100" w:afterLines="100" w:line="700" w:lineRule="exact"/>
      <w:jc w:val="left"/>
    </w:pPr>
    <w:rPr>
      <w:rFonts w:eastAsia="宋体" w:cs="楷体_GB2312"/>
      <w:b w:val="0"/>
      <w:color w:val="000000"/>
      <w:sz w:val="36"/>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11">
    <w:name w:val="列出段落11"/>
    <w:basedOn w:val="a2"/>
    <w:qFormat/>
    <w:pPr>
      <w:ind w:firstLineChars="200" w:firstLine="420"/>
    </w:pPr>
    <w:rPr>
      <w:rFonts w:ascii="Times New Roman" w:hAnsi="Times New Roman"/>
      <w:szCs w:val="24"/>
    </w:rPr>
  </w:style>
  <w:style w:type="paragraph" w:customStyle="1" w:styleId="xl62">
    <w:name w:val="xl62"/>
    <w:basedOn w:val="a2"/>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3">
    <w:name w:val="xl4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9">
    <w:name w:val="xl59"/>
    <w:basedOn w:val="a2"/>
    <w:qFormat/>
    <w:pPr>
      <w:widowControl/>
      <w:pBdr>
        <w:top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Sub-Para3underX">
    <w:name w:val="Sub-Para 3 under X."/>
    <w:basedOn w:val="a2"/>
    <w:qFormat/>
    <w:pPr>
      <w:widowControl/>
      <w:spacing w:after="240"/>
      <w:ind w:left="2880" w:hanging="720"/>
      <w:jc w:val="left"/>
      <w:outlineLvl w:val="4"/>
    </w:pPr>
    <w:rPr>
      <w:rFonts w:ascii="Times New Roman" w:eastAsia="Times New Roman" w:hAnsi="Times New Roman"/>
      <w:kern w:val="0"/>
      <w:sz w:val="24"/>
      <w:szCs w:val="24"/>
      <w:lang w:eastAsia="en-US"/>
    </w:rPr>
  </w:style>
  <w:style w:type="paragraph" w:customStyle="1" w:styleId="TOC11">
    <w:name w:val="TOC 标题11"/>
    <w:basedOn w:val="10"/>
    <w:next w:val="a2"/>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47">
    <w:name w:val="标题4"/>
    <w:basedOn w:val="a2"/>
    <w:qFormat/>
    <w:pPr>
      <w:spacing w:line="360" w:lineRule="auto"/>
      <w:ind w:firstLineChars="200" w:firstLine="200"/>
      <w:jc w:val="left"/>
      <w:outlineLvl w:val="4"/>
    </w:pPr>
    <w:rPr>
      <w:rFonts w:ascii="宋体" w:eastAsia="宋体" w:hAnsi="宋体"/>
      <w:b/>
      <w:szCs w:val="28"/>
    </w:rPr>
  </w:style>
  <w:style w:type="paragraph" w:customStyle="1" w:styleId="xl80">
    <w:name w:val="xl80"/>
    <w:basedOn w:val="a2"/>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10">
    <w:name w:val="Char1"/>
    <w:basedOn w:val="a2"/>
    <w:qFormat/>
    <w:pPr>
      <w:widowControl/>
      <w:spacing w:after="160" w:line="240" w:lineRule="exact"/>
      <w:jc w:val="left"/>
    </w:pPr>
    <w:rPr>
      <w:rFonts w:ascii="Times New Roman" w:hAnsi="Times New Roman"/>
      <w:szCs w:val="20"/>
    </w:rPr>
  </w:style>
  <w:style w:type="paragraph" w:customStyle="1" w:styleId="CharCharCharCharCharCharCharCharCharCharCharCharChar1">
    <w:name w:val="Char Char Char Char Char Char Char Char Char Char Char Char Char1"/>
    <w:basedOn w:val="a2"/>
    <w:qFormat/>
    <w:rPr>
      <w:rFonts w:ascii="仿宋_GB2312" w:eastAsia="仿宋_GB2312" w:hAnsi="Times New Roman"/>
      <w:b/>
      <w:sz w:val="32"/>
      <w:szCs w:val="32"/>
    </w:rPr>
  </w:style>
  <w:style w:type="paragraph" w:customStyle="1" w:styleId="1a">
    <w:name w:val="样式1"/>
    <w:basedOn w:val="10"/>
    <w:link w:val="1Char1"/>
    <w:qFormat/>
    <w:pPr>
      <w:keepLines w:val="0"/>
      <w:spacing w:before="0" w:after="0" w:line="360" w:lineRule="auto"/>
    </w:pPr>
    <w:rPr>
      <w:rFonts w:ascii="宋体"/>
      <w:bCs w:val="0"/>
      <w:kern w:val="2"/>
    </w:rPr>
  </w:style>
  <w:style w:type="paragraph" w:customStyle="1" w:styleId="xl79">
    <w:name w:val="xl79"/>
    <w:basedOn w:val="a2"/>
    <w:qFormat/>
    <w:pPr>
      <w:widowControl/>
      <w:pBdr>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2"/>
    <w:qFormat/>
    <w:pPr>
      <w:widowControl/>
      <w:pBdr>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Subtitle2">
    <w:name w:val="Subtitle 2"/>
    <w:basedOn w:val="affb"/>
    <w:qFormat/>
    <w:pPr>
      <w:widowControl/>
      <w:tabs>
        <w:tab w:val="clear" w:pos="4153"/>
        <w:tab w:val="clear" w:pos="8306"/>
        <w:tab w:val="center" w:pos="4752"/>
        <w:tab w:val="right" w:pos="9864"/>
      </w:tabs>
      <w:snapToGrid/>
      <w:spacing w:before="240" w:after="240"/>
      <w:jc w:val="center"/>
      <w:outlineLvl w:val="1"/>
    </w:pPr>
    <w:rPr>
      <w:rFonts w:ascii="Times New Roman" w:hAnsi="Times New Roman"/>
      <w:b/>
      <w:kern w:val="0"/>
      <w:sz w:val="32"/>
      <w:szCs w:val="20"/>
      <w:lang w:eastAsia="en-US"/>
    </w:rPr>
  </w:style>
  <w:style w:type="paragraph" w:customStyle="1" w:styleId="afffff1">
    <w:name w:val="正文内容"/>
    <w:basedOn w:val="a2"/>
    <w:qFormat/>
    <w:pPr>
      <w:spacing w:line="600" w:lineRule="exact"/>
      <w:ind w:firstLine="580"/>
    </w:pPr>
    <w:rPr>
      <w:rFonts w:ascii="Times New Roman" w:eastAsia="仿宋_GB2312" w:hAnsi="Times New Roman"/>
      <w:sz w:val="28"/>
      <w:szCs w:val="20"/>
    </w:rPr>
  </w:style>
  <w:style w:type="paragraph" w:customStyle="1" w:styleId="MainParawithChapter">
    <w:name w:val="Main Para with Chapter#"/>
    <w:basedOn w:val="a2"/>
    <w:qFormat/>
    <w:pPr>
      <w:widowControl/>
      <w:tabs>
        <w:tab w:val="left" w:pos="945"/>
      </w:tabs>
      <w:spacing w:after="240"/>
      <w:jc w:val="left"/>
      <w:outlineLvl w:val="1"/>
    </w:pPr>
    <w:rPr>
      <w:rFonts w:ascii="Times New Roman" w:eastAsia="Times New Roman" w:hAnsi="Times New Roman"/>
      <w:kern w:val="0"/>
      <w:sz w:val="24"/>
      <w:szCs w:val="24"/>
      <w:lang w:eastAsia="en-US"/>
    </w:rPr>
  </w:style>
  <w:style w:type="paragraph" w:customStyle="1" w:styleId="xl75">
    <w:name w:val="xl75"/>
    <w:basedOn w:val="a2"/>
    <w:qFormat/>
    <w:pPr>
      <w:widowControl/>
      <w:pBdr>
        <w:top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b">
    <w:name w:val="页眉1"/>
    <w:basedOn w:val="affe"/>
    <w:qFormat/>
    <w:pPr>
      <w:jc w:val="center"/>
    </w:pPr>
    <w:rPr>
      <w:szCs w:val="18"/>
    </w:rPr>
  </w:style>
  <w:style w:type="paragraph" w:customStyle="1" w:styleId="Sub-Para4underX">
    <w:name w:val="Sub-Para 4 under X."/>
    <w:basedOn w:val="a2"/>
    <w:qFormat/>
    <w:pPr>
      <w:widowControl/>
      <w:spacing w:after="240"/>
      <w:ind w:left="3600" w:hanging="720"/>
      <w:jc w:val="left"/>
      <w:outlineLvl w:val="5"/>
    </w:pPr>
    <w:rPr>
      <w:rFonts w:ascii="Times New Roman" w:eastAsia="Times New Roman" w:hAnsi="Times New Roman"/>
      <w:kern w:val="0"/>
      <w:sz w:val="24"/>
      <w:szCs w:val="24"/>
      <w:lang w:eastAsia="en-US"/>
    </w:rPr>
  </w:style>
  <w:style w:type="paragraph" w:customStyle="1" w:styleId="xl34">
    <w:name w:val="xl34"/>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ub-Para1underXY">
    <w:name w:val="Sub-Para 1 under X.Y"/>
    <w:basedOn w:val="a2"/>
    <w:qFormat/>
    <w:pPr>
      <w:widowControl/>
      <w:tabs>
        <w:tab w:val="left" w:pos="1560"/>
      </w:tabs>
      <w:spacing w:after="240"/>
      <w:ind w:left="1560" w:hanging="720"/>
      <w:jc w:val="left"/>
      <w:outlineLvl w:val="2"/>
    </w:pPr>
    <w:rPr>
      <w:rFonts w:ascii="Times New Roman" w:eastAsia="Times New Roman" w:hAnsi="Times New Roman"/>
      <w:kern w:val="0"/>
      <w:sz w:val="24"/>
      <w:szCs w:val="24"/>
      <w:lang w:eastAsia="en-US"/>
    </w:rPr>
  </w:style>
  <w:style w:type="paragraph" w:customStyle="1" w:styleId="afffff2">
    <w:name w:val="表格"/>
    <w:basedOn w:val="a2"/>
    <w:link w:val="Char3"/>
    <w:qFormat/>
    <w:pPr>
      <w:topLinePunct/>
      <w:adjustRightInd w:val="0"/>
      <w:jc w:val="center"/>
    </w:pPr>
    <w:rPr>
      <w:rFonts w:ascii="仿宋_GB2312" w:eastAsia="仿宋" w:hAnsi="仿宋_GB2312"/>
      <w:kern w:val="0"/>
      <w:szCs w:val="20"/>
    </w:rPr>
  </w:style>
  <w:style w:type="paragraph" w:customStyle="1" w:styleId="Style21">
    <w:name w:val="Style 21"/>
    <w:basedOn w:val="a2"/>
    <w:qFormat/>
    <w:pPr>
      <w:autoSpaceDE w:val="0"/>
      <w:autoSpaceDN w:val="0"/>
      <w:spacing w:line="816" w:lineRule="exact"/>
      <w:jc w:val="center"/>
    </w:pPr>
    <w:rPr>
      <w:rFonts w:ascii="Times New Roman" w:hAnsi="Times New Roman"/>
      <w:kern w:val="0"/>
      <w:sz w:val="24"/>
      <w:szCs w:val="24"/>
      <w:lang w:eastAsia="en-US"/>
    </w:rPr>
  </w:style>
  <w:style w:type="paragraph" w:customStyle="1" w:styleId="xl83">
    <w:name w:val="xl8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39">
    <w:name w:val="xl39"/>
    <w:basedOn w:val="a2"/>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45">
    <w:name w:val="xl45"/>
    <w:basedOn w:val="a2"/>
    <w:qFormat/>
    <w:pPr>
      <w:widowControl/>
      <w:pBdr>
        <w:top w:val="single" w:sz="4" w:space="0" w:color="auto"/>
        <w:bottom w:val="single" w:sz="4" w:space="0" w:color="auto"/>
      </w:pBdr>
      <w:spacing w:before="100" w:beforeAutospacing="1" w:after="100" w:afterAutospacing="1"/>
      <w:jc w:val="left"/>
      <w:textAlignment w:val="top"/>
    </w:pPr>
    <w:rPr>
      <w:rFonts w:ascii="宋体" w:hAnsi="宋体"/>
      <w:kern w:val="0"/>
      <w:sz w:val="24"/>
      <w:szCs w:val="24"/>
    </w:rPr>
  </w:style>
  <w:style w:type="paragraph" w:customStyle="1" w:styleId="378020">
    <w:name w:val="样式 标题 3 + (中文) 黑体 小四 非加粗 段前: 7.8 磅 段后: 0 磅 行距: 固定值 20 磅"/>
    <w:basedOn w:val="30"/>
    <w:qFormat/>
    <w:pPr>
      <w:spacing w:line="400" w:lineRule="exact"/>
    </w:pPr>
    <w:rPr>
      <w:rFonts w:ascii="Times New Roman" w:hAnsi="Times New Roman" w:cs="宋体"/>
      <w:sz w:val="24"/>
    </w:rPr>
  </w:style>
  <w:style w:type="paragraph" w:customStyle="1" w:styleId="afffff3">
    <w:name w:val="项名"/>
    <w:basedOn w:val="a2"/>
    <w:qFormat/>
    <w:pPr>
      <w:spacing w:before="120" w:after="120" w:line="440" w:lineRule="exact"/>
    </w:pPr>
    <w:rPr>
      <w:rFonts w:ascii="黑体" w:eastAsia="黑体" w:hAnsi="宋体"/>
      <w:bCs/>
      <w:sz w:val="30"/>
      <w:szCs w:val="20"/>
    </w:rPr>
  </w:style>
  <w:style w:type="paragraph" w:customStyle="1" w:styleId="xl54">
    <w:name w:val="xl54"/>
    <w:basedOn w:val="a2"/>
    <w:qFormat/>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fff4">
    <w:name w:val="表格文字"/>
    <w:basedOn w:val="a2"/>
    <w:qFormat/>
    <w:pPr>
      <w:adjustRightInd w:val="0"/>
      <w:spacing w:line="420" w:lineRule="atLeast"/>
      <w:jc w:val="left"/>
      <w:textAlignment w:val="baseline"/>
    </w:pPr>
    <w:rPr>
      <w:rFonts w:ascii="Times New Roman" w:hAnsi="Times New Roman"/>
      <w:kern w:val="0"/>
      <w:szCs w:val="20"/>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aa0">
    <w:name w:val="aa"/>
    <w:basedOn w:val="a2"/>
    <w:qFormat/>
    <w:pPr>
      <w:widowControl/>
      <w:spacing w:before="100" w:beforeAutospacing="1" w:after="100" w:afterAutospacing="1"/>
      <w:jc w:val="left"/>
    </w:pPr>
    <w:rPr>
      <w:rFonts w:ascii="宋体" w:hAnsi="宋体" w:cs="宋体"/>
      <w:kern w:val="0"/>
      <w:sz w:val="24"/>
      <w:szCs w:val="24"/>
    </w:rPr>
  </w:style>
  <w:style w:type="paragraph" w:customStyle="1" w:styleId="xl57">
    <w:name w:val="xl57"/>
    <w:basedOn w:val="a2"/>
    <w:qFormat/>
    <w:pPr>
      <w:widowControl/>
      <w:pBdr>
        <w:bottom w:val="single" w:sz="4" w:space="0" w:color="auto"/>
      </w:pBdr>
      <w:spacing w:before="100" w:beforeAutospacing="1" w:after="100" w:afterAutospacing="1"/>
      <w:jc w:val="center"/>
    </w:pPr>
    <w:rPr>
      <w:rFonts w:ascii="宋体" w:hAnsi="宋体"/>
      <w:kern w:val="0"/>
      <w:sz w:val="44"/>
      <w:szCs w:val="44"/>
    </w:rPr>
  </w:style>
  <w:style w:type="paragraph" w:customStyle="1" w:styleId="afffff5">
    <w:name w:val="表内容"/>
    <w:basedOn w:val="a2"/>
    <w:qFormat/>
    <w:pPr>
      <w:jc w:val="center"/>
    </w:pPr>
    <w:rPr>
      <w:rFonts w:ascii="宋体" w:hAnsi="Times New Roman"/>
      <w:szCs w:val="20"/>
    </w:rPr>
  </w:style>
  <w:style w:type="paragraph" w:customStyle="1" w:styleId="xl36">
    <w:name w:val="xl36"/>
    <w:basedOn w:val="a2"/>
    <w:qFormat/>
    <w:pPr>
      <w:widowControl/>
      <w:pBdr>
        <w:bottom w:val="single" w:sz="4" w:space="0" w:color="auto"/>
      </w:pBdr>
      <w:spacing w:before="100" w:beforeAutospacing="1" w:after="100" w:afterAutospacing="1"/>
      <w:jc w:val="center"/>
    </w:pPr>
    <w:rPr>
      <w:rFonts w:ascii="Times New Roman" w:hAnsi="Times New Roman"/>
      <w:kern w:val="0"/>
      <w:sz w:val="44"/>
      <w:szCs w:val="44"/>
    </w:rPr>
  </w:style>
  <w:style w:type="paragraph" w:customStyle="1" w:styleId="D">
    <w:name w:val="标题D"/>
    <w:basedOn w:val="a2"/>
    <w:qFormat/>
    <w:pPr>
      <w:spacing w:line="360" w:lineRule="auto"/>
      <w:outlineLvl w:val="3"/>
    </w:pPr>
    <w:rPr>
      <w:rFonts w:ascii="宋体" w:hAnsi="宋体"/>
      <w:b/>
      <w:sz w:val="24"/>
      <w:szCs w:val="24"/>
    </w:rPr>
  </w:style>
  <w:style w:type="paragraph" w:customStyle="1" w:styleId="CharChar0">
    <w:name w:val="表格文字 Char Char"/>
    <w:basedOn w:val="a2"/>
    <w:qFormat/>
    <w:pPr>
      <w:adjustRightInd w:val="0"/>
      <w:snapToGrid w:val="0"/>
      <w:jc w:val="center"/>
    </w:pPr>
    <w:rPr>
      <w:rFonts w:ascii="Times New Roman" w:hAnsi="Times New Roman"/>
      <w:sz w:val="24"/>
      <w:szCs w:val="24"/>
    </w:rPr>
  </w:style>
  <w:style w:type="paragraph" w:customStyle="1" w:styleId="xl42">
    <w:name w:val="xl42"/>
    <w:basedOn w:val="a2"/>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B">
    <w:name w:val="标题B"/>
    <w:basedOn w:val="a2"/>
    <w:qFormat/>
    <w:pPr>
      <w:spacing w:beforeLines="50" w:line="360" w:lineRule="auto"/>
      <w:jc w:val="left"/>
      <w:outlineLvl w:val="1"/>
    </w:pPr>
    <w:rPr>
      <w:rFonts w:ascii="宋体" w:hAnsi="宋体"/>
      <w:b/>
      <w:sz w:val="28"/>
      <w:szCs w:val="24"/>
    </w:rPr>
  </w:style>
  <w:style w:type="paragraph" w:customStyle="1" w:styleId="xl84">
    <w:name w:val="xl84"/>
    <w:basedOn w:val="a2"/>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dsm-">
    <w:name w:val="dsm-三级"/>
    <w:basedOn w:val="30"/>
    <w:next w:val="a2"/>
    <w:qFormat/>
    <w:pPr>
      <w:spacing w:before="60" w:after="60"/>
    </w:pPr>
    <w:rPr>
      <w:rFonts w:hAnsi="Times New Roman"/>
      <w:bCs w:val="0"/>
      <w:sz w:val="24"/>
    </w:rPr>
  </w:style>
  <w:style w:type="paragraph" w:customStyle="1" w:styleId="-3">
    <w:name w:val="标题-3"/>
    <w:basedOn w:val="a2"/>
    <w:link w:val="-3Char"/>
    <w:qFormat/>
    <w:pPr>
      <w:spacing w:beforeLines="50" w:afterLines="50"/>
      <w:outlineLvl w:val="2"/>
    </w:pPr>
    <w:rPr>
      <w:rFonts w:ascii="Times New Roman" w:hAnsi="Times New Roman"/>
      <w:b/>
      <w:sz w:val="28"/>
      <w:szCs w:val="20"/>
      <w:lang w:val="zh-CN"/>
    </w:rPr>
  </w:style>
  <w:style w:type="character" w:customStyle="1" w:styleId="-3Char">
    <w:name w:val="标题-3 Char"/>
    <w:link w:val="-3"/>
    <w:qFormat/>
    <w:rPr>
      <w:rFonts w:eastAsia="宋体"/>
      <w:b/>
      <w:kern w:val="2"/>
      <w:sz w:val="28"/>
      <w:lang w:val="zh-CN"/>
    </w:rPr>
  </w:style>
  <w:style w:type="paragraph" w:customStyle="1" w:styleId="TOC20">
    <w:name w:val="TOC 标题2"/>
    <w:basedOn w:val="10"/>
    <w:next w:val="a2"/>
    <w:uiPriority w:val="39"/>
    <w:unhideWhenUsed/>
    <w:qFormat/>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1c">
    <w:name w:val="@他1"/>
    <w:uiPriority w:val="99"/>
    <w:semiHidden/>
    <w:unhideWhenUsed/>
    <w:qFormat/>
    <w:rPr>
      <w:color w:val="2B579A"/>
      <w:shd w:val="clear" w:color="auto" w:fill="E6E6E6"/>
    </w:rPr>
  </w:style>
  <w:style w:type="paragraph" w:styleId="afffff6">
    <w:name w:val="List Paragraph"/>
    <w:basedOn w:val="a2"/>
    <w:link w:val="afffff7"/>
    <w:uiPriority w:val="34"/>
    <w:qFormat/>
    <w:pPr>
      <w:ind w:firstLineChars="200" w:firstLine="420"/>
    </w:pPr>
  </w:style>
  <w:style w:type="character" w:customStyle="1" w:styleId="Char4">
    <w:name w:val="可研报告正文格式 Char"/>
    <w:link w:val="afffff8"/>
    <w:qFormat/>
    <w:rPr>
      <w:kern w:val="2"/>
      <w:sz w:val="24"/>
      <w:szCs w:val="24"/>
    </w:rPr>
  </w:style>
  <w:style w:type="paragraph" w:customStyle="1" w:styleId="afffff8">
    <w:name w:val="可研报告正文格式"/>
    <w:basedOn w:val="a2"/>
    <w:link w:val="Char4"/>
    <w:qFormat/>
    <w:pPr>
      <w:spacing w:line="360" w:lineRule="auto"/>
      <w:ind w:firstLineChars="200" w:firstLine="200"/>
    </w:pPr>
    <w:rPr>
      <w:rFonts w:ascii="Times New Roman" w:eastAsia="楷体_GB2312" w:hAnsi="Times New Roman"/>
      <w:sz w:val="24"/>
      <w:szCs w:val="24"/>
    </w:rPr>
  </w:style>
  <w:style w:type="character" w:customStyle="1" w:styleId="AChar">
    <w:name w:val="A正文 Char"/>
    <w:qFormat/>
    <w:rPr>
      <w:rFonts w:eastAsia="宋体"/>
      <w:kern w:val="2"/>
      <w:sz w:val="24"/>
      <w:lang w:val="en-US" w:eastAsia="zh-CN" w:bidi="ar-SA"/>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eastAsia="宋体"/>
      <w:kern w:val="2"/>
      <w:sz w:val="21"/>
      <w:szCs w:val="21"/>
    </w:rPr>
  </w:style>
  <w:style w:type="character" w:customStyle="1" w:styleId="afffd">
    <w:name w:val="标题 字符"/>
    <w:basedOn w:val="a4"/>
    <w:link w:val="afffc"/>
    <w:qFormat/>
    <w:rPr>
      <w:rFonts w:asciiTheme="majorHAnsi" w:eastAsiaTheme="majorEastAsia" w:hAnsiTheme="majorHAnsi" w:cstheme="majorBidi"/>
      <w:b/>
      <w:bCs/>
      <w:sz w:val="32"/>
      <w:szCs w:val="32"/>
    </w:rPr>
  </w:style>
  <w:style w:type="character" w:customStyle="1" w:styleId="Char5">
    <w:name w:val="纯文本 Char"/>
    <w:uiPriority w:val="99"/>
    <w:qFormat/>
    <w:rPr>
      <w:rFonts w:ascii="宋体" w:hAnsi="Courier New"/>
      <w:kern w:val="2"/>
      <w:sz w:val="21"/>
      <w:szCs w:val="21"/>
    </w:rPr>
  </w:style>
  <w:style w:type="paragraph" w:customStyle="1" w:styleId="afffff9">
    <w:name w:val="自动更正"/>
    <w:qFormat/>
    <w:pPr>
      <w:widowControl w:val="0"/>
      <w:jc w:val="both"/>
    </w:pPr>
    <w:rPr>
      <w:rFonts w:eastAsia="宋体"/>
      <w:kern w:val="2"/>
      <w:sz w:val="21"/>
      <w:szCs w:val="21"/>
    </w:rPr>
  </w:style>
  <w:style w:type="character" w:customStyle="1" w:styleId="1d">
    <w:name w:val="标题 字符1"/>
    <w:basedOn w:val="a4"/>
    <w:qFormat/>
    <w:rPr>
      <w:rFonts w:asciiTheme="majorHAnsi" w:eastAsiaTheme="majorEastAsia" w:hAnsiTheme="majorHAnsi" w:cstheme="majorBidi"/>
      <w:b/>
      <w:bCs/>
      <w:kern w:val="2"/>
      <w:sz w:val="32"/>
      <w:szCs w:val="32"/>
    </w:rPr>
  </w:style>
  <w:style w:type="character" w:customStyle="1" w:styleId="11">
    <w:name w:val="标题 1 字符"/>
    <w:basedOn w:val="a4"/>
    <w:link w:val="10"/>
    <w:qFormat/>
    <w:rPr>
      <w:b/>
      <w:bCs/>
      <w:kern w:val="44"/>
      <w:sz w:val="44"/>
      <w:szCs w:val="44"/>
    </w:rPr>
  </w:style>
  <w:style w:type="character" w:customStyle="1" w:styleId="2Char">
    <w:name w:val="标题 2 Char"/>
    <w:basedOn w:val="a4"/>
    <w:qFormat/>
    <w:rPr>
      <w:rFonts w:asciiTheme="majorHAnsi" w:eastAsiaTheme="majorEastAsia" w:hAnsiTheme="majorHAnsi" w:cstheme="majorBidi"/>
      <w:b/>
      <w:bCs/>
      <w:sz w:val="32"/>
      <w:szCs w:val="32"/>
    </w:rPr>
  </w:style>
  <w:style w:type="character" w:customStyle="1" w:styleId="5Char0">
    <w:name w:val="标题 5 Char"/>
    <w:basedOn w:val="a4"/>
    <w:qFormat/>
    <w:rPr>
      <w:rFonts w:ascii="Times New Roman" w:eastAsia="宋体" w:hAnsi="Times New Roman" w:cs="Times New Roman"/>
      <w:b/>
      <w:bCs/>
      <w:sz w:val="28"/>
      <w:szCs w:val="28"/>
    </w:rPr>
  </w:style>
  <w:style w:type="character" w:customStyle="1" w:styleId="Char6">
    <w:name w:val="批注文字 Char"/>
    <w:qFormat/>
    <w:rPr>
      <w:kern w:val="2"/>
      <w:sz w:val="21"/>
      <w:szCs w:val="24"/>
      <w:lang w:bidi="ar-SA"/>
    </w:rPr>
  </w:style>
  <w:style w:type="character" w:customStyle="1" w:styleId="CharChar23">
    <w:name w:val="Char Char23"/>
    <w:qFormat/>
    <w:rPr>
      <w:rFonts w:ascii="Arial" w:hAnsi="Arial" w:cs="Arial"/>
      <w:kern w:val="2"/>
      <w:sz w:val="24"/>
    </w:rPr>
  </w:style>
  <w:style w:type="character" w:customStyle="1" w:styleId="aa">
    <w:name w:val="批注主题 字符"/>
    <w:link w:val="a8"/>
    <w:qFormat/>
    <w:rPr>
      <w:rFonts w:eastAsia="宋体"/>
      <w:kern w:val="2"/>
      <w:sz w:val="21"/>
    </w:rPr>
  </w:style>
  <w:style w:type="character" w:customStyle="1" w:styleId="CharChar24">
    <w:name w:val="Char Char24"/>
    <w:qFormat/>
    <w:rPr>
      <w:kern w:val="2"/>
      <w:sz w:val="18"/>
      <w:szCs w:val="18"/>
    </w:rPr>
  </w:style>
  <w:style w:type="character" w:customStyle="1" w:styleId="jlCharChar">
    <w:name w:val="jl 三级 Char Char"/>
    <w:link w:val="jlChar"/>
    <w:qFormat/>
    <w:rPr>
      <w:rFonts w:ascii="宋体" w:eastAsia="宋体" w:hAnsi="宋体"/>
      <w:b/>
      <w:color w:val="000000"/>
      <w:sz w:val="24"/>
      <w:szCs w:val="24"/>
    </w:rPr>
  </w:style>
  <w:style w:type="paragraph" w:customStyle="1" w:styleId="jlChar">
    <w:name w:val="jl 三级 Char"/>
    <w:basedOn w:val="a2"/>
    <w:link w:val="jlCharChar"/>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szCs w:val="24"/>
    </w:rPr>
  </w:style>
  <w:style w:type="character" w:customStyle="1" w:styleId="CharChar1">
    <w:name w:val="四 Char Char1"/>
    <w:qFormat/>
    <w:rPr>
      <w:rFonts w:ascii="Arial" w:eastAsia="黑体" w:hAnsi="Arial"/>
      <w:b/>
      <w:bCs/>
      <w:kern w:val="2"/>
      <w:sz w:val="28"/>
      <w:szCs w:val="28"/>
      <w:lang w:val="en-US" w:eastAsia="zh-CN" w:bidi="ar-SA"/>
    </w:rPr>
  </w:style>
  <w:style w:type="character" w:customStyle="1" w:styleId="Char7">
    <w:name w:val="一级条标题 Char"/>
    <w:link w:val="afffffa"/>
    <w:qFormat/>
    <w:rPr>
      <w:rFonts w:ascii="黑体" w:eastAsia="黑体"/>
      <w:b/>
    </w:rPr>
  </w:style>
  <w:style w:type="paragraph" w:customStyle="1" w:styleId="afffffa">
    <w:name w:val="一级条标题"/>
    <w:basedOn w:val="afffffb"/>
    <w:next w:val="afffffc"/>
    <w:link w:val="Char7"/>
    <w:qFormat/>
    <w:pPr>
      <w:tabs>
        <w:tab w:val="left" w:pos="312"/>
        <w:tab w:val="left" w:pos="525"/>
      </w:tabs>
      <w:spacing w:before="0" w:after="0" w:line="240" w:lineRule="auto"/>
      <w:ind w:left="312" w:hanging="312"/>
      <w:jc w:val="both"/>
      <w:textAlignment w:val="auto"/>
      <w:outlineLvl w:val="2"/>
    </w:pPr>
    <w:rPr>
      <w:rFonts w:ascii="黑体"/>
      <w:b/>
      <w:color w:val="auto"/>
      <w:sz w:val="20"/>
    </w:rPr>
  </w:style>
  <w:style w:type="paragraph" w:customStyle="1" w:styleId="afffffb">
    <w:name w:val="章标题"/>
    <w:basedOn w:val="a2"/>
    <w:next w:val="afffffd"/>
    <w:qFormat/>
    <w:pPr>
      <w:widowControl/>
      <w:spacing w:before="158" w:after="153" w:line="323" w:lineRule="atLeast"/>
      <w:jc w:val="center"/>
      <w:textAlignment w:val="baseline"/>
    </w:pPr>
    <w:rPr>
      <w:rFonts w:ascii="Arial" w:eastAsia="黑体" w:hAnsi="Times New Roman"/>
      <w:color w:val="000000"/>
      <w:kern w:val="0"/>
      <w:sz w:val="31"/>
      <w:szCs w:val="20"/>
      <w:u w:color="000000"/>
    </w:rPr>
  </w:style>
  <w:style w:type="paragraph" w:customStyle="1" w:styleId="afffffd">
    <w:name w:val="节标题"/>
    <w:basedOn w:val="a2"/>
    <w:qFormat/>
    <w:pPr>
      <w:spacing w:before="240" w:after="240"/>
      <w:jc w:val="center"/>
    </w:pPr>
    <w:rPr>
      <w:rFonts w:ascii="Times New Roman" w:eastAsia="文鼎CS长美黑" w:hAnsi="Times New Roman"/>
      <w:w w:val="95"/>
      <w:sz w:val="32"/>
      <w:szCs w:val="20"/>
    </w:rPr>
  </w:style>
  <w:style w:type="paragraph" w:customStyle="1" w:styleId="afffffc">
    <w:name w:val="段"/>
    <w:link w:val="Char8"/>
    <w:qFormat/>
    <w:pPr>
      <w:ind w:firstLineChars="200" w:firstLine="200"/>
      <w:jc w:val="both"/>
    </w:pPr>
    <w:rPr>
      <w:rFonts w:ascii="宋体" w:eastAsia="宋体"/>
      <w:kern w:val="2"/>
      <w:sz w:val="21"/>
      <w:szCs w:val="21"/>
    </w:rPr>
  </w:style>
  <w:style w:type="character" w:customStyle="1" w:styleId="Char9">
    <w:name w:val="二级条标题 Char"/>
    <w:link w:val="afffffe"/>
    <w:qFormat/>
    <w:rPr>
      <w:rFonts w:ascii="黑体" w:eastAsia="黑体"/>
      <w:b/>
    </w:rPr>
  </w:style>
  <w:style w:type="paragraph" w:customStyle="1" w:styleId="afffffe">
    <w:name w:val="二级条标题"/>
    <w:basedOn w:val="a2"/>
    <w:next w:val="a2"/>
    <w:link w:val="Char9"/>
    <w:qFormat/>
    <w:pPr>
      <w:widowControl/>
      <w:outlineLvl w:val="3"/>
    </w:pPr>
    <w:rPr>
      <w:rFonts w:ascii="黑体" w:eastAsia="黑体" w:hAnsi="Times New Roman"/>
      <w:b/>
      <w:kern w:val="0"/>
      <w:sz w:val="20"/>
      <w:szCs w:val="20"/>
    </w:rPr>
  </w:style>
  <w:style w:type="character" w:customStyle="1" w:styleId="HTML0">
    <w:name w:val="HTML 地址 字符"/>
    <w:link w:val="HTML"/>
    <w:qFormat/>
    <w:rPr>
      <w:i/>
    </w:rPr>
  </w:style>
  <w:style w:type="character" w:customStyle="1" w:styleId="jlCharCharChar">
    <w:name w:val="jl 正文 Char Char Char"/>
    <w:link w:val="jlCharChar0"/>
    <w:qFormat/>
    <w:rPr>
      <w:rFonts w:ascii="宋体"/>
      <w:sz w:val="24"/>
    </w:rPr>
  </w:style>
  <w:style w:type="paragraph" w:customStyle="1" w:styleId="jlCharChar0">
    <w:name w:val="jl 正文 Char Char"/>
    <w:basedOn w:val="a2"/>
    <w:link w:val="jlCharCharChar"/>
    <w:qFormat/>
    <w:pPr>
      <w:autoSpaceDE w:val="0"/>
      <w:autoSpaceDN w:val="0"/>
      <w:adjustRightInd w:val="0"/>
      <w:ind w:firstLineChars="200" w:firstLine="200"/>
      <w:jc w:val="left"/>
      <w:textAlignment w:val="baseline"/>
    </w:pPr>
    <w:rPr>
      <w:rFonts w:ascii="宋体" w:eastAsia="楷体_GB2312" w:hAnsi="Times New Roman"/>
      <w:kern w:val="0"/>
      <w:sz w:val="24"/>
      <w:szCs w:val="20"/>
    </w:rPr>
  </w:style>
  <w:style w:type="character" w:customStyle="1" w:styleId="affffff">
    <w:name w:val="正文文本_"/>
    <w:link w:val="120"/>
    <w:qFormat/>
    <w:rPr>
      <w:rFonts w:ascii="MingLiU" w:eastAsia="MingLiU" w:hAnsi="MingLiU"/>
      <w:szCs w:val="21"/>
      <w:shd w:val="clear" w:color="auto" w:fill="FFFFFF"/>
    </w:rPr>
  </w:style>
  <w:style w:type="paragraph" w:customStyle="1" w:styleId="120">
    <w:name w:val="正文文本12"/>
    <w:basedOn w:val="a2"/>
    <w:link w:val="affffff"/>
    <w:qFormat/>
    <w:pPr>
      <w:shd w:val="clear" w:color="auto" w:fill="FFFFFF"/>
      <w:spacing w:before="1740" w:line="437" w:lineRule="exact"/>
      <w:jc w:val="left"/>
    </w:pPr>
    <w:rPr>
      <w:rFonts w:ascii="MingLiU" w:eastAsia="MingLiU" w:hAnsi="MingLiU"/>
      <w:kern w:val="0"/>
      <w:sz w:val="20"/>
      <w:shd w:val="clear" w:color="auto" w:fill="FFFFFF"/>
    </w:rPr>
  </w:style>
  <w:style w:type="character" w:customStyle="1" w:styleId="Arial">
    <w:name w:val="样式 Arial"/>
    <w:qFormat/>
    <w:rPr>
      <w:rFonts w:ascii="Times New Roman" w:eastAsia="宋体" w:hAnsi="Times New Roman" w:hint="default"/>
      <w:sz w:val="21"/>
    </w:rPr>
  </w:style>
  <w:style w:type="character" w:customStyle="1" w:styleId="4Char">
    <w:name w:val="样式 标题 4 + (符号) 宋体 Char"/>
    <w:link w:val="48"/>
    <w:qFormat/>
    <w:rPr>
      <w:rFonts w:ascii="宋体" w:eastAsia="宋体"/>
    </w:rPr>
  </w:style>
  <w:style w:type="paragraph" w:customStyle="1" w:styleId="48">
    <w:name w:val="样式 标题 4 + (符号) 宋体"/>
    <w:basedOn w:val="4"/>
    <w:link w:val="4Char"/>
    <w:qFormat/>
    <w:pPr>
      <w:keepNext w:val="0"/>
      <w:keepLines w:val="0"/>
      <w:tabs>
        <w:tab w:val="left" w:pos="1567"/>
        <w:tab w:val="left" w:pos="2976"/>
      </w:tabs>
      <w:adjustRightInd w:val="0"/>
      <w:snapToGrid w:val="0"/>
      <w:spacing w:before="0" w:after="0"/>
      <w:ind w:left="1567" w:hanging="420"/>
    </w:pPr>
    <w:rPr>
      <w:rFonts w:ascii="宋体" w:hAnsi="Times New Roman"/>
      <w:b w:val="0"/>
      <w:bCs w:val="0"/>
      <w:kern w:val="0"/>
      <w:sz w:val="20"/>
      <w:szCs w:val="20"/>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Char16">
    <w:name w:val="Char Char16"/>
    <w:qFormat/>
    <w:rPr>
      <w:rFonts w:ascii="Arial" w:eastAsia="黑体" w:hAnsi="Arial"/>
      <w:b/>
      <w:kern w:val="2"/>
      <w:sz w:val="32"/>
      <w:lang w:val="en-US" w:eastAsia="zh-CN"/>
    </w:rPr>
  </w:style>
  <w:style w:type="character" w:customStyle="1" w:styleId="Chara">
    <w:name w:val="小标题 Char"/>
    <w:link w:val="affffff0"/>
    <w:qFormat/>
    <w:rPr>
      <w:rFonts w:eastAsia="方正黑体"/>
      <w:color w:val="000000"/>
      <w:sz w:val="24"/>
      <w:u w:color="000000"/>
    </w:rPr>
  </w:style>
  <w:style w:type="paragraph" w:customStyle="1" w:styleId="affffff0">
    <w:name w:val="小标题"/>
    <w:basedOn w:val="a2"/>
    <w:link w:val="Chara"/>
    <w:qFormat/>
    <w:pPr>
      <w:widowControl/>
      <w:spacing w:line="351" w:lineRule="atLeast"/>
      <w:ind w:firstLine="419"/>
      <w:textAlignment w:val="baseline"/>
    </w:pPr>
    <w:rPr>
      <w:rFonts w:ascii="Times New Roman" w:eastAsia="方正黑体" w:hAnsi="Times New Roman"/>
      <w:color w:val="000000"/>
      <w:kern w:val="0"/>
      <w:sz w:val="24"/>
      <w:szCs w:val="20"/>
      <w:u w:color="000000"/>
    </w:rPr>
  </w:style>
  <w:style w:type="character" w:customStyle="1" w:styleId="Char11">
    <w:name w:val="脚注文本 Char1"/>
    <w:qFormat/>
    <w:rPr>
      <w:kern w:val="2"/>
      <w:sz w:val="18"/>
      <w:szCs w:val="18"/>
    </w:rPr>
  </w:style>
  <w:style w:type="character" w:customStyle="1" w:styleId="CharChar221">
    <w:name w:val="Char Char221"/>
    <w:qFormat/>
    <w:rPr>
      <w:rFonts w:ascii="Cambria" w:eastAsia="宋体" w:hAnsi="Cambria" w:cs="Times New Roman"/>
      <w:b/>
      <w:bCs/>
      <w:kern w:val="2"/>
      <w:sz w:val="32"/>
      <w:szCs w:val="32"/>
    </w:rPr>
  </w:style>
  <w:style w:type="character" w:customStyle="1" w:styleId="af3">
    <w:name w:val="电子邮件签名 字符"/>
    <w:link w:val="af2"/>
    <w:qFormat/>
  </w:style>
  <w:style w:type="character" w:customStyle="1" w:styleId="CharChar20">
    <w:name w:val="Char Char20"/>
    <w:qFormat/>
    <w:rPr>
      <w:kern w:val="2"/>
      <w:sz w:val="21"/>
      <w:szCs w:val="24"/>
    </w:rPr>
  </w:style>
  <w:style w:type="character" w:customStyle="1" w:styleId="a7">
    <w:name w:val="正文缩进 字符"/>
    <w:link w:val="a3"/>
    <w:qFormat/>
    <w:rPr>
      <w:b/>
      <w:bCs/>
      <w:kern w:val="2"/>
      <w:sz w:val="40"/>
      <w:szCs w:val="40"/>
    </w:rPr>
  </w:style>
  <w:style w:type="character" w:customStyle="1" w:styleId="2Char10">
    <w:name w:val="标题 2 Char1"/>
    <w:qFormat/>
    <w:rPr>
      <w:rFonts w:ascii="Arial" w:eastAsia="黑体" w:hAnsi="Arial"/>
      <w:b/>
      <w:color w:val="000000"/>
      <w:sz w:val="32"/>
      <w:u w:color="000000"/>
      <w:lang w:val="en-US" w:eastAsia="zh-CN"/>
    </w:rPr>
  </w:style>
  <w:style w:type="character" w:customStyle="1" w:styleId="CharChar26">
    <w:name w:val="Char Char26"/>
    <w:qFormat/>
    <w:rPr>
      <w:rFonts w:ascii="Arial" w:hAnsi="Arial"/>
      <w:kern w:val="28"/>
      <w:sz w:val="24"/>
    </w:rPr>
  </w:style>
  <w:style w:type="character" w:customStyle="1" w:styleId="11CharChar">
    <w:name w:val="节标题 1.1 Char Char"/>
    <w:qFormat/>
    <w:rPr>
      <w:rFonts w:ascii="Arial" w:hAnsi="Arial"/>
      <w:b/>
      <w:bCs/>
      <w:kern w:val="2"/>
      <w:sz w:val="28"/>
    </w:rPr>
  </w:style>
  <w:style w:type="character" w:customStyle="1" w:styleId="Normal1Char">
    <w:name w:val="Normal1 Char"/>
    <w:link w:val="Normal1"/>
    <w:qFormat/>
    <w:rPr>
      <w:rFonts w:ascii="宋体" w:eastAsia="Times New Roman"/>
      <w:sz w:val="24"/>
    </w:rPr>
  </w:style>
  <w:style w:type="paragraph" w:customStyle="1" w:styleId="Normal1">
    <w:name w:val="Normal1"/>
    <w:link w:val="Normal1Char"/>
    <w:qFormat/>
    <w:pPr>
      <w:widowControl w:val="0"/>
      <w:adjustRightInd w:val="0"/>
      <w:spacing w:line="360" w:lineRule="atLeast"/>
      <w:jc w:val="both"/>
      <w:textAlignment w:val="baseline"/>
    </w:pPr>
    <w:rPr>
      <w:rFonts w:ascii="宋体" w:eastAsia="Times New Roman"/>
      <w:kern w:val="2"/>
      <w:sz w:val="24"/>
      <w:szCs w:val="21"/>
    </w:rPr>
  </w:style>
  <w:style w:type="character" w:customStyle="1" w:styleId="Charb">
    <w:name w:val="招标章 Char"/>
    <w:link w:val="affffff1"/>
    <w:qFormat/>
    <w:rPr>
      <w:rFonts w:eastAsia="黑体"/>
      <w:b/>
      <w:sz w:val="32"/>
      <w:szCs w:val="24"/>
    </w:rPr>
  </w:style>
  <w:style w:type="paragraph" w:customStyle="1" w:styleId="affffff1">
    <w:name w:val="招标章"/>
    <w:basedOn w:val="a2"/>
    <w:link w:val="Charb"/>
    <w:qFormat/>
    <w:pPr>
      <w:spacing w:line="360" w:lineRule="auto"/>
      <w:jc w:val="center"/>
      <w:outlineLvl w:val="0"/>
    </w:pPr>
    <w:rPr>
      <w:rFonts w:ascii="Times New Roman" w:eastAsia="黑体" w:hAnsi="Times New Roman"/>
      <w:b/>
      <w:kern w:val="0"/>
      <w:sz w:val="32"/>
      <w:szCs w:val="24"/>
    </w:rPr>
  </w:style>
  <w:style w:type="character" w:customStyle="1" w:styleId="CharChar27">
    <w:name w:val="Char Char27"/>
    <w:qFormat/>
    <w:rPr>
      <w:b/>
      <w:bCs/>
      <w:kern w:val="2"/>
      <w:sz w:val="24"/>
      <w:szCs w:val="32"/>
    </w:rPr>
  </w:style>
  <w:style w:type="character" w:customStyle="1" w:styleId="3Char">
    <w:name w:val="样式 标题 3 + 宋体 Char"/>
    <w:link w:val="3e"/>
    <w:qFormat/>
    <w:rPr>
      <w:rFonts w:ascii="宋体" w:hAnsi="宋体"/>
    </w:rPr>
  </w:style>
  <w:style w:type="paragraph" w:customStyle="1" w:styleId="3e">
    <w:name w:val="样式 标题 3 + 宋体"/>
    <w:basedOn w:val="30"/>
    <w:link w:val="3Char"/>
    <w:qFormat/>
    <w:pPr>
      <w:keepNext w:val="0"/>
      <w:keepLines w:val="0"/>
      <w:tabs>
        <w:tab w:val="left" w:pos="1560"/>
      </w:tabs>
      <w:snapToGrid w:val="0"/>
      <w:ind w:left="360"/>
    </w:pPr>
    <w:rPr>
      <w:rFonts w:ascii="宋体" w:eastAsia="楷体_GB2312" w:hAnsi="宋体"/>
      <w:kern w:val="0"/>
      <w:sz w:val="20"/>
    </w:rPr>
  </w:style>
  <w:style w:type="character" w:customStyle="1" w:styleId="Charc">
    <w:name w:val="表内居中小五 Char"/>
    <w:link w:val="affffff2"/>
    <w:qFormat/>
    <w:rPr>
      <w:sz w:val="18"/>
    </w:rPr>
  </w:style>
  <w:style w:type="paragraph" w:customStyle="1" w:styleId="affffff2">
    <w:name w:val="表内居中小五"/>
    <w:basedOn w:val="a2"/>
    <w:link w:val="Charc"/>
    <w:qFormat/>
    <w:pPr>
      <w:jc w:val="center"/>
    </w:pPr>
    <w:rPr>
      <w:rFonts w:ascii="Times New Roman" w:eastAsia="楷体_GB2312" w:hAnsi="Times New Roman"/>
      <w:kern w:val="0"/>
      <w:sz w:val="18"/>
      <w:szCs w:val="20"/>
    </w:rPr>
  </w:style>
  <w:style w:type="character" w:customStyle="1" w:styleId="af1">
    <w:name w:val="注释标题 字符"/>
    <w:link w:val="af0"/>
    <w:qFormat/>
  </w:style>
  <w:style w:type="character" w:customStyle="1" w:styleId="affa">
    <w:name w:val="批注框文本 字符"/>
    <w:link w:val="aff9"/>
    <w:qFormat/>
    <w:rPr>
      <w:rFonts w:eastAsia="宋体"/>
      <w:kern w:val="2"/>
      <w:sz w:val="18"/>
    </w:rPr>
  </w:style>
  <w:style w:type="character" w:customStyle="1" w:styleId="CharChar21">
    <w:name w:val="Char Char21"/>
    <w:qFormat/>
    <w:rPr>
      <w:sz w:val="24"/>
    </w:rPr>
  </w:style>
  <w:style w:type="character" w:customStyle="1" w:styleId="StylePatternClear">
    <w:name w:val="Style Pattern: Clear"/>
    <w:qFormat/>
    <w:rPr>
      <w:rFonts w:eastAsia="宋体"/>
      <w:sz w:val="21"/>
      <w:szCs w:val="21"/>
      <w:shd w:val="clear" w:color="auto" w:fill="auto"/>
    </w:rPr>
  </w:style>
  <w:style w:type="character" w:customStyle="1" w:styleId="afffa">
    <w:name w:val="信息标题 字符"/>
    <w:link w:val="afff9"/>
    <w:qFormat/>
    <w:rPr>
      <w:rFonts w:ascii="Arial" w:hAnsi="Arial"/>
      <w:sz w:val="24"/>
      <w:shd w:val="pct20" w:color="auto" w:fill="auto"/>
    </w:rPr>
  </w:style>
  <w:style w:type="character" w:customStyle="1" w:styleId="11111Char">
    <w:name w:val="标题1.1.1.1.1 Char"/>
    <w:qFormat/>
    <w:rPr>
      <w:rFonts w:eastAsia="宋体"/>
      <w:b/>
      <w:kern w:val="2"/>
      <w:sz w:val="28"/>
      <w:lang w:val="en-US" w:eastAsia="zh-CN"/>
    </w:rPr>
  </w:style>
  <w:style w:type="character" w:customStyle="1" w:styleId="aff6">
    <w:name w:val="日期 字符"/>
    <w:link w:val="aff5"/>
    <w:qFormat/>
    <w:rPr>
      <w:rFonts w:eastAsia="宋体"/>
      <w:kern w:val="2"/>
      <w:sz w:val="21"/>
    </w:rPr>
  </w:style>
  <w:style w:type="character" w:customStyle="1" w:styleId="bfw">
    <w:name w:val="bfw"/>
    <w:basedOn w:val="a4"/>
    <w:qFormat/>
    <w:rPr>
      <w:sz w:val="24"/>
    </w:rPr>
  </w:style>
  <w:style w:type="character" w:customStyle="1" w:styleId="2CharChar">
    <w:name w:val="样式 标题 2 Char Char + (中文) 宋体"/>
    <w:qFormat/>
    <w:rPr>
      <w:rFonts w:ascii="Arial" w:eastAsia="Times New Roman" w:hAnsi="Arial"/>
      <w:b/>
      <w:bCs/>
      <w:kern w:val="2"/>
      <w:sz w:val="24"/>
      <w:szCs w:val="32"/>
      <w:lang w:val="en-US" w:eastAsia="zh-CN" w:bidi="ar-SA"/>
    </w:rPr>
  </w:style>
  <w:style w:type="character" w:customStyle="1" w:styleId="21">
    <w:name w:val="标题 2 字符"/>
    <w:link w:val="20"/>
    <w:qFormat/>
    <w:rPr>
      <w:rFonts w:asciiTheme="majorHAnsi" w:eastAsiaTheme="majorEastAsia" w:hAnsiTheme="majorHAnsi" w:cstheme="majorBidi"/>
      <w:b/>
      <w:bCs/>
      <w:sz w:val="32"/>
      <w:szCs w:val="32"/>
    </w:rPr>
  </w:style>
  <w:style w:type="character" w:customStyle="1" w:styleId="Chard">
    <w:name w:val="四 Char"/>
    <w:qFormat/>
    <w:rPr>
      <w:rFonts w:ascii="Arial" w:eastAsia="黑体" w:hAnsi="Arial"/>
      <w:b/>
      <w:bCs/>
      <w:kern w:val="2"/>
      <w:sz w:val="28"/>
      <w:szCs w:val="28"/>
      <w:lang w:val="en-US" w:eastAsia="zh-CN" w:bidi="ar-SA"/>
    </w:rPr>
  </w:style>
  <w:style w:type="character" w:customStyle="1" w:styleId="CharChar22">
    <w:name w:val="Char Char22"/>
    <w:qFormat/>
    <w:rPr>
      <w:kern w:val="2"/>
      <w:sz w:val="18"/>
    </w:rPr>
  </w:style>
  <w:style w:type="character" w:customStyle="1" w:styleId="CharChar17">
    <w:name w:val="Char Char17"/>
    <w:qFormat/>
    <w:rPr>
      <w:rFonts w:ascii="Courier New" w:hAnsi="Courier New"/>
      <w:kern w:val="2"/>
    </w:rPr>
  </w:style>
  <w:style w:type="character" w:customStyle="1" w:styleId="Chare">
    <w:name w:val="头 Char"/>
    <w:qFormat/>
    <w:rPr>
      <w:rFonts w:eastAsia="宋体"/>
      <w:b/>
      <w:bCs/>
      <w:kern w:val="2"/>
      <w:sz w:val="32"/>
      <w:szCs w:val="32"/>
      <w:lang w:val="en-US" w:eastAsia="zh-CN" w:bidi="ar-SA"/>
    </w:rPr>
  </w:style>
  <w:style w:type="character" w:customStyle="1" w:styleId="affffff3">
    <w:name w:val="个人撰写风格"/>
    <w:qFormat/>
    <w:rPr>
      <w:rFonts w:ascii="Arial" w:eastAsia="宋体" w:hAnsi="Arial"/>
      <w:color w:val="auto"/>
      <w:sz w:val="20"/>
    </w:rPr>
  </w:style>
  <w:style w:type="character" w:customStyle="1" w:styleId="affffff4">
    <w:name w:val="链接"/>
    <w:qFormat/>
    <w:rPr>
      <w:rFonts w:ascii="Times New Roman" w:eastAsia="宋体"/>
      <w:color w:val="0000FF"/>
      <w:sz w:val="21"/>
      <w:u w:val="single" w:color="0000FF"/>
      <w:vertAlign w:val="baseline"/>
      <w:lang w:val="en-US" w:eastAsia="zh-CN"/>
    </w:rPr>
  </w:style>
  <w:style w:type="character" w:customStyle="1" w:styleId="6Char">
    <w:name w:val="样式6 Char"/>
    <w:link w:val="62"/>
    <w:qFormat/>
    <w:rPr>
      <w:rFonts w:eastAsia="宋体"/>
    </w:rPr>
  </w:style>
  <w:style w:type="paragraph" w:customStyle="1" w:styleId="62">
    <w:name w:val="样式6"/>
    <w:basedOn w:val="a2"/>
    <w:link w:val="6Char"/>
    <w:qFormat/>
    <w:pPr>
      <w:tabs>
        <w:tab w:val="left" w:pos="960"/>
        <w:tab w:val="left" w:pos="1571"/>
      </w:tabs>
      <w:ind w:left="960" w:hanging="600"/>
    </w:pPr>
    <w:rPr>
      <w:rFonts w:ascii="Times New Roman" w:hAnsi="Times New Roman"/>
      <w:kern w:val="0"/>
      <w:sz w:val="20"/>
      <w:szCs w:val="20"/>
    </w:rPr>
  </w:style>
  <w:style w:type="character" w:customStyle="1" w:styleId="1e">
    <w:name w:val="批注引用1"/>
    <w:qFormat/>
    <w:rPr>
      <w:sz w:val="21"/>
      <w:szCs w:val="21"/>
    </w:rPr>
  </w:style>
  <w:style w:type="character" w:customStyle="1" w:styleId="Charf">
    <w:name w:val="节 Char"/>
    <w:qFormat/>
    <w:rPr>
      <w:rFonts w:ascii="Arial" w:eastAsia="黑体" w:hAnsi="Arial"/>
      <w:b/>
      <w:bCs/>
      <w:kern w:val="2"/>
      <w:sz w:val="32"/>
      <w:szCs w:val="32"/>
      <w:lang w:val="en-US" w:eastAsia="zh-CN" w:bidi="ar-SA"/>
    </w:rPr>
  </w:style>
  <w:style w:type="character" w:customStyle="1" w:styleId="style2">
    <w:name w:val="style2"/>
    <w:basedOn w:val="a4"/>
    <w:qFormat/>
    <w:rPr>
      <w:sz w:val="24"/>
    </w:rPr>
  </w:style>
  <w:style w:type="character" w:customStyle="1" w:styleId="CharChar14">
    <w:name w:val="Char Char14"/>
    <w:qFormat/>
    <w:rPr>
      <w:kern w:val="2"/>
      <w:sz w:val="18"/>
      <w:szCs w:val="18"/>
    </w:rPr>
  </w:style>
  <w:style w:type="character" w:customStyle="1" w:styleId="affffff5">
    <w:name w:val="超级链接"/>
    <w:qFormat/>
    <w:rPr>
      <w:rFonts w:ascii="Times New Roman" w:eastAsia="宋体"/>
      <w:color w:val="0000FF"/>
      <w:sz w:val="21"/>
      <w:u w:val="single" w:color="0000FF"/>
      <w:vertAlign w:val="baseline"/>
      <w:lang w:val="en-US" w:eastAsia="zh-CN"/>
    </w:rPr>
  </w:style>
  <w:style w:type="character" w:customStyle="1" w:styleId="Charf0">
    <w:name w:val="彭内容 Char"/>
    <w:link w:val="affffff6"/>
    <w:qFormat/>
    <w:rPr>
      <w:rFonts w:ascii="Calibri" w:hAnsi="Calibri"/>
      <w:sz w:val="24"/>
      <w:szCs w:val="24"/>
    </w:rPr>
  </w:style>
  <w:style w:type="paragraph" w:customStyle="1" w:styleId="affffff6">
    <w:name w:val="彭内容"/>
    <w:basedOn w:val="a2"/>
    <w:link w:val="Charf0"/>
    <w:qFormat/>
    <w:pPr>
      <w:spacing w:line="360" w:lineRule="auto"/>
      <w:ind w:firstLineChars="192" w:firstLine="461"/>
    </w:pPr>
    <w:rPr>
      <w:rFonts w:eastAsia="楷体_GB2312"/>
      <w:kern w:val="0"/>
      <w:sz w:val="24"/>
      <w:szCs w:val="24"/>
    </w:rPr>
  </w:style>
  <w:style w:type="character" w:customStyle="1" w:styleId="2f">
    <w:name w:val="纯文本2"/>
    <w:qFormat/>
    <w:rPr>
      <w:color w:val="FF0000"/>
      <w:sz w:val="24"/>
      <w:szCs w:val="21"/>
    </w:rPr>
  </w:style>
  <w:style w:type="character" w:customStyle="1" w:styleId="text1">
    <w:name w:val="text1"/>
    <w:qFormat/>
    <w:rPr>
      <w:spacing w:val="300"/>
      <w:sz w:val="18"/>
      <w:szCs w:val="18"/>
      <w:u w:val="none"/>
    </w:rPr>
  </w:style>
  <w:style w:type="character" w:customStyle="1" w:styleId="Charf1">
    <w:name w:val="表头 Char"/>
    <w:link w:val="affffff7"/>
    <w:qFormat/>
    <w:rPr>
      <w:rFonts w:ascii="黑体" w:eastAsia="黑体"/>
      <w:b/>
    </w:rPr>
  </w:style>
  <w:style w:type="paragraph" w:customStyle="1" w:styleId="affffff7">
    <w:name w:val="表头"/>
    <w:basedOn w:val="a2"/>
    <w:link w:val="Charf1"/>
    <w:qFormat/>
    <w:pPr>
      <w:adjustRightInd w:val="0"/>
      <w:spacing w:before="120" w:after="60" w:line="420" w:lineRule="atLeast"/>
      <w:textAlignment w:val="baseline"/>
    </w:pPr>
    <w:rPr>
      <w:rFonts w:ascii="黑体" w:eastAsia="黑体" w:hAnsi="Times New Roman"/>
      <w:b/>
      <w:kern w:val="0"/>
      <w:sz w:val="20"/>
      <w:szCs w:val="20"/>
    </w:rPr>
  </w:style>
  <w:style w:type="character" w:customStyle="1" w:styleId="affffff8">
    <w:name w:val="个人答复风格"/>
    <w:qFormat/>
    <w:rPr>
      <w:rFonts w:ascii="Arial" w:eastAsia="宋体" w:hAnsi="Arial"/>
      <w:color w:val="auto"/>
      <w:sz w:val="20"/>
    </w:rPr>
  </w:style>
  <w:style w:type="character" w:customStyle="1" w:styleId="Charf2">
    <w:name w:val="正文格式 Char"/>
    <w:link w:val="affffff9"/>
    <w:qFormat/>
    <w:rPr>
      <w:rFonts w:ascii="宋体" w:hAnsi="宋体"/>
    </w:rPr>
  </w:style>
  <w:style w:type="paragraph" w:customStyle="1" w:styleId="affffff9">
    <w:name w:val="正文格式"/>
    <w:basedOn w:val="a2"/>
    <w:link w:val="Charf2"/>
    <w:qFormat/>
    <w:pPr>
      <w:topLinePunct/>
      <w:ind w:firstLineChars="200" w:firstLine="420"/>
    </w:pPr>
    <w:rPr>
      <w:rFonts w:ascii="宋体" w:eastAsia="楷体_GB2312" w:hAnsi="宋体"/>
      <w:kern w:val="0"/>
      <w:sz w:val="20"/>
      <w:szCs w:val="20"/>
    </w:rPr>
  </w:style>
  <w:style w:type="character" w:customStyle="1" w:styleId="all1">
    <w:name w:val="all1"/>
    <w:qFormat/>
    <w:rPr>
      <w:sz w:val="18"/>
      <w:szCs w:val="18"/>
    </w:rPr>
  </w:style>
  <w:style w:type="character" w:customStyle="1" w:styleId="Charf3">
    <w:name w:val="表内居两端对齐 Char"/>
    <w:link w:val="affffffa"/>
    <w:qFormat/>
    <w:rPr>
      <w:sz w:val="18"/>
    </w:rPr>
  </w:style>
  <w:style w:type="paragraph" w:customStyle="1" w:styleId="affffffa">
    <w:name w:val="表内居两端对齐"/>
    <w:basedOn w:val="affffff2"/>
    <w:link w:val="Charf3"/>
    <w:qFormat/>
    <w:pPr>
      <w:jc w:val="both"/>
    </w:pPr>
  </w:style>
  <w:style w:type="character" w:customStyle="1" w:styleId="afff1">
    <w:name w:val="签名 字符"/>
    <w:link w:val="afff0"/>
    <w:qFormat/>
  </w:style>
  <w:style w:type="character" w:customStyle="1" w:styleId="39">
    <w:name w:val="正文文本缩进 3 字符"/>
    <w:link w:val="38"/>
    <w:qFormat/>
    <w:rPr>
      <w:rFonts w:ascii="Calibri" w:eastAsia="宋体" w:hAnsi="Calibri"/>
      <w:kern w:val="2"/>
      <w:sz w:val="16"/>
      <w:szCs w:val="16"/>
    </w:rPr>
  </w:style>
  <w:style w:type="character" w:customStyle="1" w:styleId="CharChar28">
    <w:name w:val="Char Char28"/>
    <w:qFormat/>
    <w:rPr>
      <w:b/>
      <w:kern w:val="2"/>
      <w:sz w:val="24"/>
    </w:rPr>
  </w:style>
  <w:style w:type="character" w:customStyle="1" w:styleId="articlebody21">
    <w:name w:val="articlebody21"/>
    <w:qFormat/>
    <w:rPr>
      <w:rFonts w:hint="default"/>
      <w:sz w:val="21"/>
    </w:rPr>
  </w:style>
  <w:style w:type="character" w:customStyle="1" w:styleId="Charf4">
    <w:name w:val="招标正文 Char"/>
    <w:link w:val="affffffb"/>
    <w:qFormat/>
    <w:rPr>
      <w:rFonts w:ascii="宋体" w:hAnsi="宋体"/>
      <w:szCs w:val="21"/>
    </w:rPr>
  </w:style>
  <w:style w:type="paragraph" w:customStyle="1" w:styleId="affffffb">
    <w:name w:val="招标正文"/>
    <w:basedOn w:val="a2"/>
    <w:link w:val="Charf4"/>
    <w:qFormat/>
    <w:pPr>
      <w:spacing w:line="360" w:lineRule="auto"/>
      <w:ind w:firstLineChars="200" w:firstLine="420"/>
    </w:pPr>
    <w:rPr>
      <w:rFonts w:ascii="宋体" w:eastAsia="楷体_GB2312" w:hAnsi="宋体"/>
      <w:kern w:val="0"/>
      <w:sz w:val="20"/>
    </w:rPr>
  </w:style>
  <w:style w:type="character" w:customStyle="1" w:styleId="CharChar25">
    <w:name w:val="Char Char2"/>
    <w:qFormat/>
    <w:rPr>
      <w:rFonts w:ascii="宋体" w:hAnsi="Courier New"/>
      <w:kern w:val="2"/>
      <w:sz w:val="21"/>
    </w:rPr>
  </w:style>
  <w:style w:type="character" w:customStyle="1" w:styleId="Charf5">
    <w:name w:val="首行缩进 Char"/>
    <w:link w:val="affffffc"/>
    <w:qFormat/>
    <w:rPr>
      <w:rFonts w:eastAsia="方正书宋简体"/>
    </w:rPr>
  </w:style>
  <w:style w:type="paragraph" w:customStyle="1" w:styleId="affffffc">
    <w:name w:val="首行缩进"/>
    <w:basedOn w:val="a2"/>
    <w:link w:val="Charf5"/>
    <w:qFormat/>
    <w:pPr>
      <w:spacing w:line="300" w:lineRule="auto"/>
      <w:ind w:firstLineChars="200" w:firstLine="420"/>
    </w:pPr>
    <w:rPr>
      <w:rFonts w:ascii="Times New Roman" w:eastAsia="方正书宋简体" w:hAnsi="Times New Roman"/>
      <w:kern w:val="0"/>
      <w:sz w:val="20"/>
      <w:szCs w:val="20"/>
    </w:rPr>
  </w:style>
  <w:style w:type="character" w:customStyle="1" w:styleId="affffffd">
    <w:name w:val="发布"/>
    <w:qFormat/>
    <w:rPr>
      <w:rFonts w:ascii="黑体" w:eastAsia="黑体"/>
      <w:spacing w:val="22"/>
      <w:w w:val="100"/>
      <w:position w:val="3"/>
      <w:sz w:val="28"/>
    </w:rPr>
  </w:style>
  <w:style w:type="character" w:customStyle="1" w:styleId="CharChar141">
    <w:name w:val="Char Char141"/>
    <w:qFormat/>
    <w:rPr>
      <w:kern w:val="2"/>
      <w:sz w:val="18"/>
      <w:szCs w:val="18"/>
    </w:rPr>
  </w:style>
  <w:style w:type="character" w:customStyle="1" w:styleId="affffffe">
    <w:name w:val="样式 宋体 黑色"/>
    <w:qFormat/>
    <w:rPr>
      <w:rFonts w:ascii="宋体" w:eastAsia="Verdana" w:hAnsi="宋体"/>
      <w:color w:val="000000"/>
      <w:kern w:val="0"/>
      <w:sz w:val="21"/>
      <w:szCs w:val="21"/>
      <w:lang w:val="en-US" w:eastAsia="zh-CN" w:bidi="ar-SA"/>
    </w:rPr>
  </w:style>
  <w:style w:type="paragraph" w:customStyle="1" w:styleId="XY">
    <w:name w:val="第 X 页 共 Y 页"/>
    <w:qFormat/>
    <w:pPr>
      <w:widowControl w:val="0"/>
      <w:jc w:val="both"/>
    </w:pPr>
    <w:rPr>
      <w:rFonts w:eastAsia="宋体"/>
      <w:kern w:val="2"/>
      <w:sz w:val="21"/>
      <w:szCs w:val="21"/>
    </w:rPr>
  </w:style>
  <w:style w:type="paragraph" w:customStyle="1" w:styleId="CharCharCharCharCharCharCharCharCharCharCharCharCharChar">
    <w:name w:val="Char Char Char Char Char Char Char Char Char Char Char Char Char Char"/>
    <w:basedOn w:val="a2"/>
    <w:qFormat/>
    <w:rPr>
      <w:rFonts w:ascii="Times New Roman" w:hAnsi="Times New Roman"/>
      <w:szCs w:val="20"/>
    </w:rPr>
  </w:style>
  <w:style w:type="paragraph" w:customStyle="1" w:styleId="afffffff">
    <w:name w:val="表格内容"/>
    <w:basedOn w:val="a2"/>
    <w:next w:val="a2"/>
    <w:link w:val="afffffff0"/>
    <w:qFormat/>
    <w:pPr>
      <w:adjustRightInd w:val="0"/>
      <w:snapToGrid w:val="0"/>
    </w:pPr>
    <w:rPr>
      <w:rFonts w:ascii="宋体" w:hAnsi="Times New Roman"/>
      <w:snapToGrid w:val="0"/>
      <w:kern w:val="0"/>
      <w:sz w:val="24"/>
      <w:szCs w:val="24"/>
    </w:rPr>
  </w:style>
  <w:style w:type="paragraph" w:customStyle="1" w:styleId="210251025">
    <w:name w:val="样式 标题 2 + 黑体 段前: 10.25 磅 段后: 10.25 磅 行距: 单倍行距"/>
    <w:basedOn w:val="20"/>
    <w:qFormat/>
    <w:pPr>
      <w:tabs>
        <w:tab w:val="left" w:pos="727"/>
        <w:tab w:val="left" w:pos="1276"/>
      </w:tabs>
      <w:adjustRightInd w:val="0"/>
      <w:spacing w:line="240" w:lineRule="auto"/>
      <w:ind w:left="727" w:hanging="420"/>
      <w:jc w:val="left"/>
      <w:textAlignment w:val="baseline"/>
    </w:pPr>
    <w:rPr>
      <w:rFonts w:ascii="黑体" w:hAnsi="黑体"/>
      <w:b w:val="0"/>
      <w:kern w:val="0"/>
      <w:sz w:val="24"/>
    </w:rPr>
  </w:style>
  <w:style w:type="paragraph" w:customStyle="1" w:styleId="WW-">
    <w:name w:val="WW-正文缩进"/>
    <w:basedOn w:val="a2"/>
    <w:qFormat/>
    <w:pPr>
      <w:suppressAutoHyphens/>
      <w:spacing w:line="360" w:lineRule="auto"/>
      <w:ind w:firstLine="480"/>
    </w:pPr>
    <w:rPr>
      <w:rFonts w:ascii="Times New Roman" w:hAnsi="Times New Roman"/>
      <w:kern w:val="1"/>
      <w:sz w:val="24"/>
      <w:szCs w:val="20"/>
      <w:lang w:eastAsia="ar-SA"/>
    </w:rPr>
  </w:style>
  <w:style w:type="paragraph" w:customStyle="1" w:styleId="0923">
    <w:name w:val="样式 小四 黑色 两端对齐 首行缩进:  0.9 厘米 行距: 最小值 23 磅"/>
    <w:basedOn w:val="a2"/>
    <w:qFormat/>
    <w:pPr>
      <w:adjustRightInd w:val="0"/>
      <w:spacing w:line="360" w:lineRule="auto"/>
      <w:ind w:firstLine="510"/>
      <w:textAlignment w:val="baseline"/>
    </w:pPr>
    <w:rPr>
      <w:rFonts w:ascii="Times New Roman" w:hAnsi="Times New Roman" w:cs="宋体"/>
      <w:color w:val="000000"/>
      <w:kern w:val="0"/>
      <w:sz w:val="24"/>
      <w:szCs w:val="20"/>
    </w:rPr>
  </w:style>
  <w:style w:type="character" w:customStyle="1" w:styleId="Char12">
    <w:name w:val="纯文本 Char1"/>
    <w:basedOn w:val="a4"/>
    <w:uiPriority w:val="99"/>
    <w:semiHidden/>
    <w:qFormat/>
    <w:rPr>
      <w:rFonts w:ascii="宋体" w:eastAsia="宋体" w:hAnsi="Courier New" w:cs="Courier New"/>
      <w:szCs w:val="21"/>
    </w:rPr>
  </w:style>
  <w:style w:type="character" w:customStyle="1" w:styleId="Char13">
    <w:name w:val="正文文本 Char1"/>
    <w:basedOn w:val="a4"/>
    <w:qFormat/>
    <w:rPr>
      <w:rFonts w:ascii="Times New Roman" w:eastAsia="宋体" w:hAnsi="Times New Roman" w:cs="Times New Roman"/>
      <w:szCs w:val="24"/>
    </w:rPr>
  </w:style>
  <w:style w:type="paragraph" w:customStyle="1" w:styleId="afffffff1">
    <w:name w:val="三级条标题"/>
    <w:basedOn w:val="afffffe"/>
    <w:next w:val="afffffc"/>
    <w:qFormat/>
    <w:pPr>
      <w:tabs>
        <w:tab w:val="left" w:pos="945"/>
        <w:tab w:val="left" w:pos="1080"/>
      </w:tabs>
      <w:outlineLvl w:val="4"/>
    </w:pPr>
  </w:style>
  <w:style w:type="paragraph" w:customStyle="1" w:styleId="afffffff2">
    <w:name w:val="表格五"/>
    <w:basedOn w:val="a2"/>
    <w:qFormat/>
    <w:pPr>
      <w:spacing w:line="360" w:lineRule="exact"/>
      <w:jc w:val="center"/>
    </w:pPr>
    <w:rPr>
      <w:rFonts w:ascii="宋体" w:hAnsi="Times New Roman"/>
      <w:szCs w:val="18"/>
    </w:rPr>
  </w:style>
  <w:style w:type="character" w:customStyle="1" w:styleId="Char14">
    <w:name w:val="批注主题 Char1"/>
    <w:basedOn w:val="ab"/>
    <w:uiPriority w:val="99"/>
    <w:semiHidden/>
    <w:qFormat/>
    <w:rPr>
      <w:rFonts w:ascii="Times New Roman" w:eastAsia="宋体" w:hAnsi="Times New Roman" w:cs="Times New Roman"/>
      <w:b/>
      <w:bCs/>
      <w:kern w:val="2"/>
      <w:sz w:val="21"/>
      <w:szCs w:val="24"/>
    </w:rPr>
  </w:style>
  <w:style w:type="paragraph" w:customStyle="1" w:styleId="afffffff3">
    <w:name w:val="标准书脚_偶数页"/>
    <w:qFormat/>
    <w:pPr>
      <w:spacing w:before="120"/>
    </w:pPr>
    <w:rPr>
      <w:rFonts w:eastAsia="宋体"/>
      <w:kern w:val="2"/>
      <w:sz w:val="18"/>
      <w:szCs w:val="21"/>
    </w:rPr>
  </w:style>
  <w:style w:type="paragraph" w:customStyle="1" w:styleId="1CharChar">
    <w:name w:val="标题 1 Char Char"/>
    <w:basedOn w:val="a2"/>
    <w:qFormat/>
    <w:pPr>
      <w:spacing w:line="408" w:lineRule="auto"/>
      <w:ind w:left="1"/>
      <w:textAlignment w:val="bottom"/>
    </w:pPr>
    <w:rPr>
      <w:rFonts w:ascii="黑体" w:eastAsia="黑体" w:hAnsi="黑体"/>
      <w:color w:val="000000"/>
      <w:kern w:val="0"/>
      <w:sz w:val="30"/>
      <w:szCs w:val="20"/>
    </w:rPr>
  </w:style>
  <w:style w:type="character" w:customStyle="1" w:styleId="afe">
    <w:name w:val="结束语 字符"/>
    <w:basedOn w:val="a4"/>
    <w:link w:val="afd"/>
    <w:qFormat/>
    <w:rPr>
      <w:rFonts w:ascii="宋体" w:eastAsia="宋体" w:hAnsi="宋体"/>
      <w:sz w:val="21"/>
      <w:szCs w:val="21"/>
    </w:rPr>
  </w:style>
  <w:style w:type="character" w:customStyle="1" w:styleId="Char15">
    <w:name w:val="页脚 Char1"/>
    <w:basedOn w:val="a4"/>
    <w:uiPriority w:val="99"/>
    <w:semiHidden/>
    <w:qFormat/>
    <w:rPr>
      <w:rFonts w:ascii="Times New Roman" w:eastAsia="宋体" w:hAnsi="Times New Roman" w:cs="Times New Roman"/>
      <w:sz w:val="18"/>
      <w:szCs w:val="18"/>
    </w:rPr>
  </w:style>
  <w:style w:type="paragraph" w:customStyle="1" w:styleId="afffffff4">
    <w:name w:val="二级小标题"/>
    <w:basedOn w:val="a2"/>
    <w:qFormat/>
    <w:pPr>
      <w:widowControl/>
      <w:spacing w:line="487" w:lineRule="atLeast"/>
      <w:ind w:firstLine="419"/>
      <w:textAlignment w:val="baseline"/>
    </w:pPr>
    <w:rPr>
      <w:rFonts w:ascii="Times New Roman" w:eastAsia="方正书宋" w:hAnsi="Times New Roman"/>
      <w:b/>
      <w:color w:val="000000"/>
      <w:kern w:val="0"/>
      <w:sz w:val="28"/>
      <w:szCs w:val="20"/>
      <w:u w:color="000000"/>
    </w:rPr>
  </w:style>
  <w:style w:type="paragraph" w:customStyle="1" w:styleId="afffffff5">
    <w:name w:val="正  文"/>
    <w:basedOn w:val="a2"/>
    <w:qFormat/>
    <w:pPr>
      <w:spacing w:line="360" w:lineRule="auto"/>
      <w:ind w:firstLineChars="200" w:firstLine="200"/>
    </w:pPr>
    <w:rPr>
      <w:rFonts w:ascii="宋体" w:hAnsi="Times New Roman" w:hint="eastAsia"/>
      <w:sz w:val="24"/>
      <w:szCs w:val="24"/>
    </w:rPr>
  </w:style>
  <w:style w:type="character" w:customStyle="1" w:styleId="af9">
    <w:name w:val="文档结构图 字符"/>
    <w:basedOn w:val="a4"/>
    <w:link w:val="af8"/>
    <w:qFormat/>
    <w:rPr>
      <w:rFonts w:ascii="宋体" w:eastAsia="宋体" w:hAnsi="Calibri" w:cs="宋体"/>
      <w:kern w:val="2"/>
      <w:sz w:val="18"/>
      <w:szCs w:val="18"/>
    </w:rPr>
  </w:style>
  <w:style w:type="paragraph" w:customStyle="1" w:styleId="afffffff6">
    <w:name w:val="关于:"/>
    <w:qFormat/>
    <w:pPr>
      <w:widowControl w:val="0"/>
      <w:jc w:val="both"/>
    </w:pPr>
    <w:rPr>
      <w:rFonts w:eastAsia="宋体"/>
      <w:kern w:val="2"/>
      <w:sz w:val="21"/>
      <w:szCs w:val="21"/>
    </w:rPr>
  </w:style>
  <w:style w:type="character" w:customStyle="1" w:styleId="1f">
    <w:name w:val="电子邮件签名 字符1"/>
    <w:basedOn w:val="a4"/>
    <w:semiHidden/>
    <w:qFormat/>
    <w:rPr>
      <w:rFonts w:ascii="Calibri" w:eastAsia="宋体" w:hAnsi="Calibri"/>
      <w:kern w:val="2"/>
      <w:sz w:val="21"/>
      <w:szCs w:val="22"/>
    </w:rPr>
  </w:style>
  <w:style w:type="character" w:customStyle="1" w:styleId="Char16">
    <w:name w:val="电子邮件签名 Char1"/>
    <w:basedOn w:val="a4"/>
    <w:uiPriority w:val="99"/>
    <w:semiHidden/>
    <w:qFormat/>
    <w:rPr>
      <w:rFonts w:ascii="Times New Roman" w:eastAsia="宋体" w:hAnsi="Times New Roman" w:cs="Times New Roman"/>
      <w:szCs w:val="24"/>
    </w:rPr>
  </w:style>
  <w:style w:type="character" w:customStyle="1" w:styleId="Char17">
    <w:name w:val="正文首行缩进 Char1"/>
    <w:basedOn w:val="Char13"/>
    <w:uiPriority w:val="99"/>
    <w:semiHidden/>
    <w:qFormat/>
    <w:rPr>
      <w:rFonts w:ascii="Times New Roman" w:eastAsia="宋体" w:hAnsi="Times New Roman" w:cs="Times New Roman"/>
      <w:szCs w:val="24"/>
    </w:rPr>
  </w:style>
  <w:style w:type="paragraph" w:customStyle="1" w:styleId="--">
    <w:name w:val="- 页码 -"/>
    <w:qFormat/>
    <w:pPr>
      <w:widowControl w:val="0"/>
      <w:jc w:val="both"/>
    </w:pPr>
    <w:rPr>
      <w:rFonts w:eastAsia="宋体"/>
      <w:kern w:val="2"/>
      <w:sz w:val="21"/>
      <w:szCs w:val="21"/>
    </w:rPr>
  </w:style>
  <w:style w:type="character" w:customStyle="1" w:styleId="1f0">
    <w:name w:val="注释标题 字符1"/>
    <w:basedOn w:val="a4"/>
    <w:semiHidden/>
    <w:qFormat/>
    <w:rPr>
      <w:rFonts w:ascii="Calibri" w:eastAsia="宋体" w:hAnsi="Calibri"/>
      <w:kern w:val="2"/>
      <w:sz w:val="21"/>
      <w:szCs w:val="22"/>
    </w:rPr>
  </w:style>
  <w:style w:type="character" w:customStyle="1" w:styleId="Char18">
    <w:name w:val="注释标题 Char1"/>
    <w:basedOn w:val="a4"/>
    <w:uiPriority w:val="99"/>
    <w:semiHidden/>
    <w:qFormat/>
    <w:rPr>
      <w:rFonts w:ascii="Times New Roman" w:eastAsia="宋体" w:hAnsi="Times New Roman" w:cs="Times New Roman"/>
      <w:szCs w:val="24"/>
    </w:rPr>
  </w:style>
  <w:style w:type="paragraph" w:customStyle="1" w:styleId="font14">
    <w:name w:val="font14"/>
    <w:basedOn w:val="a2"/>
    <w:qFormat/>
    <w:pPr>
      <w:widowControl/>
      <w:spacing w:before="100" w:beforeAutospacing="1" w:after="100" w:afterAutospacing="1"/>
      <w:jc w:val="left"/>
    </w:pPr>
    <w:rPr>
      <w:rFonts w:ascii="Times New Roman" w:eastAsia="Arial Unicode MS" w:hAnsi="Times New Roman"/>
      <w:snapToGrid w:val="0"/>
      <w:kern w:val="0"/>
      <w:sz w:val="16"/>
      <w:szCs w:val="16"/>
    </w:rPr>
  </w:style>
  <w:style w:type="character" w:customStyle="1" w:styleId="2Char11">
    <w:name w:val="正文文本缩进 2 Char1"/>
    <w:basedOn w:val="a4"/>
    <w:uiPriority w:val="99"/>
    <w:semiHidden/>
    <w:qFormat/>
    <w:rPr>
      <w:rFonts w:ascii="Times New Roman" w:eastAsia="宋体" w:hAnsi="Times New Roman" w:cs="Times New Roman"/>
      <w:szCs w:val="24"/>
    </w:rPr>
  </w:style>
  <w:style w:type="paragraph" w:customStyle="1" w:styleId="CharCharCharCharCharCharCharCharChar1Char">
    <w:name w:val="Char Char Char Char Char Char Char Char Char1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100">
    <w:name w:val="样式10"/>
    <w:basedOn w:val="a2"/>
    <w:link w:val="10Char"/>
    <w:qFormat/>
    <w:pPr>
      <w:spacing w:beforeLines="30" w:afterLines="30"/>
    </w:pPr>
    <w:rPr>
      <w:rFonts w:ascii="黑体" w:eastAsia="黑体" w:hAnsi="宋体"/>
      <w:sz w:val="24"/>
      <w:szCs w:val="24"/>
    </w:rPr>
  </w:style>
  <w:style w:type="paragraph" w:customStyle="1" w:styleId="afffffff7">
    <w:name w:val="奉恳之事，乞速复为荷。"/>
    <w:qFormat/>
    <w:pPr>
      <w:widowControl w:val="0"/>
      <w:jc w:val="both"/>
    </w:pPr>
    <w:rPr>
      <w:rFonts w:eastAsia="宋体"/>
      <w:kern w:val="2"/>
      <w:sz w:val="21"/>
      <w:szCs w:val="21"/>
    </w:rPr>
  </w:style>
  <w:style w:type="paragraph" w:customStyle="1" w:styleId="afffffff8">
    <w:name w:val="大标题"/>
    <w:basedOn w:val="a2"/>
    <w:qFormat/>
    <w:pPr>
      <w:widowControl/>
      <w:spacing w:line="572" w:lineRule="atLeast"/>
      <w:ind w:firstLine="419"/>
      <w:textAlignment w:val="center"/>
    </w:pPr>
    <w:rPr>
      <w:rFonts w:ascii="Times New Roman" w:eastAsia="方正小标宋简体" w:hAnsi="Times New Roman"/>
      <w:color w:val="000000"/>
      <w:kern w:val="0"/>
      <w:sz w:val="36"/>
      <w:szCs w:val="20"/>
      <w:u w:color="000000"/>
    </w:rPr>
  </w:style>
  <w:style w:type="paragraph" w:customStyle="1" w:styleId="92">
    <w:name w:val="样式9"/>
    <w:basedOn w:val="a2"/>
    <w:qFormat/>
    <w:pPr>
      <w:spacing w:beforeLines="30" w:afterLines="30"/>
    </w:pPr>
    <w:rPr>
      <w:rFonts w:ascii="华文中宋" w:eastAsia="华文中宋" w:hAnsi="Times New Roman"/>
      <w:bCs/>
      <w:sz w:val="32"/>
      <w:szCs w:val="24"/>
    </w:rPr>
  </w:style>
  <w:style w:type="paragraph" w:customStyle="1" w:styleId="afffffff9">
    <w:name w:val="正文表标题"/>
    <w:next w:val="afffffc"/>
    <w:qFormat/>
    <w:pPr>
      <w:tabs>
        <w:tab w:val="left" w:pos="360"/>
        <w:tab w:val="left" w:pos="720"/>
      </w:tabs>
      <w:ind w:left="720" w:hanging="360"/>
      <w:jc w:val="center"/>
    </w:pPr>
    <w:rPr>
      <w:rFonts w:ascii="黑体" w:eastAsia="黑体"/>
      <w:kern w:val="2"/>
      <w:sz w:val="21"/>
      <w:szCs w:val="21"/>
    </w:rPr>
  </w:style>
  <w:style w:type="paragraph" w:customStyle="1" w:styleId="afffffffa">
    <w:name w:val="数字编号列项（二级）"/>
    <w:qFormat/>
    <w:pPr>
      <w:jc w:val="both"/>
    </w:pPr>
    <w:rPr>
      <w:rFonts w:ascii="宋体" w:eastAsia="宋体"/>
      <w:kern w:val="2"/>
      <w:sz w:val="21"/>
      <w:szCs w:val="21"/>
    </w:rPr>
  </w:style>
  <w:style w:type="character" w:customStyle="1" w:styleId="Char19">
    <w:name w:val="标题 Char1"/>
    <w:basedOn w:val="a4"/>
    <w:uiPriority w:val="10"/>
    <w:qFormat/>
    <w:rPr>
      <w:rFonts w:asciiTheme="majorHAnsi" w:eastAsia="宋体" w:hAnsiTheme="majorHAnsi" w:cstheme="majorBidi"/>
      <w:b/>
      <w:bCs/>
      <w:sz w:val="32"/>
      <w:szCs w:val="32"/>
    </w:rPr>
  </w:style>
  <w:style w:type="character" w:customStyle="1" w:styleId="3Char1">
    <w:name w:val="正文文本 3 Char1"/>
    <w:basedOn w:val="a4"/>
    <w:uiPriority w:val="99"/>
    <w:semiHidden/>
    <w:qFormat/>
    <w:rPr>
      <w:rFonts w:ascii="Times New Roman" w:eastAsia="宋体" w:hAnsi="Times New Roman" w:cs="Times New Roman"/>
      <w:sz w:val="16"/>
      <w:szCs w:val="16"/>
    </w:rPr>
  </w:style>
  <w:style w:type="paragraph" w:customStyle="1" w:styleId="63">
    <w:name w:val="6"/>
    <w:basedOn w:val="a2"/>
    <w:qFormat/>
    <w:pPr>
      <w:tabs>
        <w:tab w:val="left" w:pos="1134"/>
      </w:tabs>
      <w:spacing w:before="20" w:after="40" w:line="300" w:lineRule="auto"/>
      <w:ind w:left="1588" w:hanging="454"/>
    </w:pPr>
    <w:rPr>
      <w:rFonts w:ascii="Arial" w:hAnsi="Arial"/>
      <w:b/>
      <w:sz w:val="24"/>
      <w:szCs w:val="24"/>
    </w:rPr>
  </w:style>
  <w:style w:type="paragraph" w:customStyle="1" w:styleId="Char1CharCharChar1">
    <w:name w:val="Char1 Char Char Char1"/>
    <w:basedOn w:val="a2"/>
    <w:qFormat/>
    <w:pPr>
      <w:widowControl/>
      <w:spacing w:after="160" w:line="240" w:lineRule="exact"/>
      <w:jc w:val="left"/>
    </w:pPr>
    <w:rPr>
      <w:rFonts w:ascii="Verdana" w:eastAsia="仿宋_GB2312" w:hAnsi="Verdana"/>
      <w:kern w:val="0"/>
      <w:sz w:val="28"/>
      <w:szCs w:val="20"/>
      <w:lang w:eastAsia="en-US"/>
    </w:rPr>
  </w:style>
  <w:style w:type="character" w:customStyle="1" w:styleId="Char1a">
    <w:name w:val="正文文本缩进 Char1"/>
    <w:basedOn w:val="a4"/>
    <w:uiPriority w:val="99"/>
    <w:semiHidden/>
    <w:qFormat/>
    <w:rPr>
      <w:rFonts w:ascii="Times New Roman" w:eastAsia="宋体" w:hAnsi="Times New Roman" w:cs="Times New Roman"/>
      <w:szCs w:val="24"/>
    </w:rPr>
  </w:style>
  <w:style w:type="character" w:customStyle="1" w:styleId="Char1b">
    <w:name w:val="日期 Char1"/>
    <w:basedOn w:val="a4"/>
    <w:uiPriority w:val="99"/>
    <w:semiHidden/>
    <w:qFormat/>
    <w:rPr>
      <w:rFonts w:ascii="Times New Roman" w:eastAsia="宋体" w:hAnsi="Times New Roman" w:cs="Times New Roman"/>
      <w:szCs w:val="24"/>
    </w:rPr>
  </w:style>
  <w:style w:type="character" w:customStyle="1" w:styleId="2Char12">
    <w:name w:val="正文首行缩进 2 Char1"/>
    <w:basedOn w:val="Char1a"/>
    <w:uiPriority w:val="99"/>
    <w:semiHidden/>
    <w:qFormat/>
    <w:rPr>
      <w:rFonts w:ascii="Times New Roman" w:eastAsia="宋体" w:hAnsi="Times New Roman" w:cs="Times New Roman"/>
      <w:szCs w:val="24"/>
    </w:rPr>
  </w:style>
  <w:style w:type="character" w:customStyle="1" w:styleId="HTML10">
    <w:name w:val="HTML 地址 字符1"/>
    <w:basedOn w:val="a4"/>
    <w:semiHidden/>
    <w:qFormat/>
    <w:rPr>
      <w:rFonts w:ascii="Calibri" w:eastAsia="宋体" w:hAnsi="Calibri"/>
      <w:i/>
      <w:iCs/>
      <w:kern w:val="2"/>
      <w:sz w:val="21"/>
      <w:szCs w:val="22"/>
    </w:rPr>
  </w:style>
  <w:style w:type="character" w:customStyle="1" w:styleId="HTMLChar1">
    <w:name w:val="HTML 地址 Char1"/>
    <w:basedOn w:val="a4"/>
    <w:uiPriority w:val="99"/>
    <w:semiHidden/>
    <w:qFormat/>
    <w:rPr>
      <w:rFonts w:ascii="Times New Roman" w:eastAsia="宋体" w:hAnsi="Times New Roman" w:cs="Times New Roman"/>
      <w:i/>
      <w:iCs/>
      <w:szCs w:val="24"/>
    </w:rPr>
  </w:style>
  <w:style w:type="paragraph" w:customStyle="1" w:styleId="afffffffb">
    <w:name w:val="四级无标题条"/>
    <w:basedOn w:val="a2"/>
    <w:qFormat/>
    <w:pPr>
      <w:tabs>
        <w:tab w:val="left" w:pos="2760"/>
      </w:tabs>
      <w:ind w:left="2760" w:hanging="420"/>
    </w:pPr>
    <w:rPr>
      <w:rFonts w:ascii="Times New Roman" w:hAnsi="Times New Roman"/>
      <w:szCs w:val="20"/>
    </w:rPr>
  </w:style>
  <w:style w:type="paragraph" w:customStyle="1" w:styleId="afffffffc">
    <w:name w:val="节小标题"/>
    <w:basedOn w:val="8"/>
    <w:qFormat/>
    <w:pPr>
      <w:tabs>
        <w:tab w:val="left" w:pos="3247"/>
        <w:tab w:val="left" w:pos="6378"/>
      </w:tabs>
      <w:adjustRightInd w:val="0"/>
      <w:snapToGrid w:val="0"/>
      <w:spacing w:before="100" w:after="0" w:line="300" w:lineRule="auto"/>
      <w:ind w:left="3247" w:firstLine="359"/>
      <w:outlineLvl w:val="9"/>
    </w:pPr>
    <w:rPr>
      <w:rFonts w:ascii="Times New Roman" w:eastAsia="仿宋_GB2312" w:hAnsi="Times New Roman"/>
      <w:sz w:val="30"/>
      <w:szCs w:val="20"/>
    </w:rPr>
  </w:style>
  <w:style w:type="character" w:customStyle="1" w:styleId="Char1c">
    <w:name w:val="批注框文本 Char1"/>
    <w:basedOn w:val="a4"/>
    <w:uiPriority w:val="99"/>
    <w:semiHidden/>
    <w:qFormat/>
    <w:rPr>
      <w:rFonts w:ascii="Times New Roman" w:eastAsia="宋体" w:hAnsi="Times New Roman" w:cs="Times New Roman"/>
      <w:sz w:val="18"/>
      <w:szCs w:val="18"/>
    </w:rPr>
  </w:style>
  <w:style w:type="paragraph" w:customStyle="1" w:styleId="afffffffd">
    <w:name w:val="发布日期"/>
    <w:qFormat/>
    <w:rPr>
      <w:rFonts w:eastAsia="黑体"/>
      <w:kern w:val="2"/>
      <w:sz w:val="28"/>
      <w:szCs w:val="21"/>
    </w:rPr>
  </w:style>
  <w:style w:type="paragraph" w:customStyle="1" w:styleId="afffffffe">
    <w:name w:val="注："/>
    <w:next w:val="afffffc"/>
    <w:qFormat/>
    <w:pPr>
      <w:widowControl w:val="0"/>
      <w:tabs>
        <w:tab w:val="left" w:pos="360"/>
        <w:tab w:val="left" w:pos="1080"/>
      </w:tabs>
      <w:autoSpaceDE w:val="0"/>
      <w:autoSpaceDN w:val="0"/>
      <w:ind w:left="1080" w:hanging="1080"/>
      <w:jc w:val="both"/>
    </w:pPr>
    <w:rPr>
      <w:rFonts w:ascii="宋体" w:eastAsia="宋体"/>
      <w:kern w:val="2"/>
      <w:sz w:val="18"/>
      <w:szCs w:val="21"/>
    </w:rPr>
  </w:style>
  <w:style w:type="character" w:customStyle="1" w:styleId="1f1">
    <w:name w:val="签名 字符1"/>
    <w:basedOn w:val="a4"/>
    <w:semiHidden/>
    <w:qFormat/>
    <w:rPr>
      <w:rFonts w:ascii="Calibri" w:eastAsia="宋体" w:hAnsi="Calibri"/>
      <w:kern w:val="2"/>
      <w:sz w:val="21"/>
      <w:szCs w:val="22"/>
    </w:rPr>
  </w:style>
  <w:style w:type="character" w:customStyle="1" w:styleId="Char1d">
    <w:name w:val="签名 Char1"/>
    <w:basedOn w:val="a4"/>
    <w:uiPriority w:val="99"/>
    <w:semiHidden/>
    <w:qFormat/>
    <w:rPr>
      <w:rFonts w:ascii="Times New Roman" w:eastAsia="宋体" w:hAnsi="Times New Roman" w:cs="Times New Roman"/>
      <w:szCs w:val="24"/>
    </w:rPr>
  </w:style>
  <w:style w:type="paragraph" w:customStyle="1" w:styleId="22CharH2PIM2Heading2Hidden2ndlevelh22Header">
    <w:name w:val="样式 标题 2标题 2 CharH2PIM2Heading 2 Hidden2nd levelh22Header..."/>
    <w:basedOn w:val="20"/>
    <w:qFormat/>
    <w:pPr>
      <w:adjustRightInd w:val="0"/>
      <w:spacing w:before="0" w:after="0"/>
      <w:textAlignment w:val="baseline"/>
    </w:pPr>
    <w:rPr>
      <w:rFonts w:eastAsia="宋体" w:cs="宋体"/>
      <w:b w:val="0"/>
      <w:bCs w:val="0"/>
      <w:sz w:val="24"/>
    </w:rPr>
  </w:style>
  <w:style w:type="character" w:customStyle="1" w:styleId="Char1e">
    <w:name w:val="页眉 Char1"/>
    <w:basedOn w:val="a4"/>
    <w:qFormat/>
    <w:rPr>
      <w:rFonts w:ascii="Times New Roman" w:eastAsia="宋体" w:hAnsi="Times New Roman" w:cs="Times New Roman"/>
      <w:sz w:val="18"/>
      <w:szCs w:val="18"/>
    </w:rPr>
  </w:style>
  <w:style w:type="paragraph" w:customStyle="1" w:styleId="affffffff">
    <w:name w:val="封面标准名称"/>
    <w:qFormat/>
    <w:pPr>
      <w:widowControl w:val="0"/>
      <w:spacing w:line="680" w:lineRule="exact"/>
      <w:jc w:val="center"/>
      <w:textAlignment w:val="center"/>
    </w:pPr>
    <w:rPr>
      <w:rFonts w:ascii="黑体" w:eastAsia="黑体"/>
      <w:kern w:val="2"/>
      <w:sz w:val="52"/>
      <w:szCs w:val="21"/>
    </w:rPr>
  </w:style>
  <w:style w:type="character" w:customStyle="1" w:styleId="afff4">
    <w:name w:val="副标题 字符"/>
    <w:basedOn w:val="a4"/>
    <w:link w:val="afff3"/>
    <w:qFormat/>
    <w:rPr>
      <w:b/>
      <w:bCs/>
      <w:kern w:val="28"/>
      <w:sz w:val="32"/>
      <w:szCs w:val="32"/>
    </w:rPr>
  </w:style>
  <w:style w:type="character" w:customStyle="1" w:styleId="Char21">
    <w:name w:val="脚注文本 Char2"/>
    <w:basedOn w:val="a4"/>
    <w:uiPriority w:val="99"/>
    <w:semiHidden/>
    <w:qFormat/>
    <w:rPr>
      <w:rFonts w:ascii="Times New Roman" w:eastAsia="宋体" w:hAnsi="Times New Roman" w:cs="Times New Roman"/>
      <w:sz w:val="18"/>
      <w:szCs w:val="18"/>
    </w:rPr>
  </w:style>
  <w:style w:type="paragraph" w:customStyle="1" w:styleId="affffffff0">
    <w:name w:val="附录一级条标题"/>
    <w:basedOn w:val="affffffff1"/>
    <w:next w:val="afffffc"/>
    <w:qFormat/>
    <w:pPr>
      <w:tabs>
        <w:tab w:val="left" w:pos="2520"/>
      </w:tabs>
      <w:autoSpaceDN w:val="0"/>
      <w:spacing w:beforeLines="0" w:afterLines="0"/>
      <w:ind w:left="2520"/>
      <w:outlineLvl w:val="2"/>
    </w:pPr>
  </w:style>
  <w:style w:type="paragraph" w:customStyle="1" w:styleId="affffffff1">
    <w:name w:val="附录章标题"/>
    <w:next w:val="afffffc"/>
    <w:qFormat/>
    <w:pPr>
      <w:tabs>
        <w:tab w:val="left" w:pos="360"/>
        <w:tab w:val="left" w:pos="2100"/>
      </w:tabs>
      <w:wordWrap w:val="0"/>
      <w:overflowPunct w:val="0"/>
      <w:autoSpaceDE w:val="0"/>
      <w:spacing w:beforeLines="50" w:afterLines="50"/>
      <w:ind w:left="2100" w:hanging="420"/>
      <w:jc w:val="both"/>
      <w:textAlignment w:val="baseline"/>
      <w:outlineLvl w:val="1"/>
    </w:pPr>
    <w:rPr>
      <w:rFonts w:ascii="黑体" w:eastAsia="黑体"/>
      <w:kern w:val="21"/>
      <w:sz w:val="21"/>
      <w:szCs w:val="21"/>
    </w:rPr>
  </w:style>
  <w:style w:type="character" w:customStyle="1" w:styleId="3Char10">
    <w:name w:val="正文文本缩进 3 Char1"/>
    <w:basedOn w:val="a4"/>
    <w:uiPriority w:val="99"/>
    <w:semiHidden/>
    <w:qFormat/>
    <w:rPr>
      <w:rFonts w:ascii="Times New Roman" w:eastAsia="宋体" w:hAnsi="Times New Roman" w:cs="Times New Roman"/>
      <w:sz w:val="16"/>
      <w:szCs w:val="16"/>
    </w:rPr>
  </w:style>
  <w:style w:type="paragraph" w:customStyle="1" w:styleId="170">
    <w:name w:val="样式17"/>
    <w:basedOn w:val="121"/>
    <w:qFormat/>
    <w:pPr>
      <w:spacing w:beforeLines="30" w:afterLines="30"/>
    </w:pPr>
  </w:style>
  <w:style w:type="paragraph" w:customStyle="1" w:styleId="121">
    <w:name w:val="样式12"/>
    <w:basedOn w:val="82"/>
    <w:link w:val="12CharChar"/>
    <w:qFormat/>
  </w:style>
  <w:style w:type="paragraph" w:customStyle="1" w:styleId="82">
    <w:name w:val="样式8"/>
    <w:basedOn w:val="a2"/>
    <w:qFormat/>
    <w:pPr>
      <w:spacing w:beforeLines="60" w:afterLines="60"/>
      <w:jc w:val="center"/>
    </w:pPr>
    <w:rPr>
      <w:rFonts w:ascii="华文中宋" w:eastAsia="华文中宋" w:hAnsi="宋体"/>
      <w:b/>
      <w:sz w:val="36"/>
      <w:szCs w:val="24"/>
    </w:rPr>
  </w:style>
  <w:style w:type="paragraph" w:customStyle="1" w:styleId="affffffff2">
    <w:name w:val="列项·"/>
    <w:qFormat/>
    <w:pPr>
      <w:tabs>
        <w:tab w:val="left" w:pos="360"/>
        <w:tab w:val="left" w:pos="840"/>
      </w:tabs>
      <w:ind w:left="-170" w:firstLine="170"/>
      <w:jc w:val="both"/>
    </w:pPr>
    <w:rPr>
      <w:rFonts w:ascii="宋体" w:eastAsia="宋体"/>
      <w:kern w:val="2"/>
      <w:sz w:val="21"/>
      <w:szCs w:val="21"/>
    </w:rPr>
  </w:style>
  <w:style w:type="character" w:customStyle="1" w:styleId="2Char13">
    <w:name w:val="正文文本 2 Char1"/>
    <w:basedOn w:val="a4"/>
    <w:uiPriority w:val="99"/>
    <w:semiHidden/>
    <w:qFormat/>
    <w:rPr>
      <w:rFonts w:ascii="Times New Roman" w:eastAsia="宋体" w:hAnsi="Times New Roman" w:cs="Times New Roman"/>
      <w:szCs w:val="24"/>
    </w:rPr>
  </w:style>
  <w:style w:type="paragraph" w:customStyle="1" w:styleId="affffffff3">
    <w:name w:val="三级无标题条"/>
    <w:basedOn w:val="a2"/>
    <w:qFormat/>
    <w:pPr>
      <w:tabs>
        <w:tab w:val="left" w:pos="2340"/>
      </w:tabs>
      <w:ind w:left="2340" w:hanging="420"/>
    </w:pPr>
    <w:rPr>
      <w:rFonts w:ascii="Times New Roman" w:hAnsi="Times New Roman"/>
      <w:szCs w:val="20"/>
    </w:rPr>
  </w:style>
  <w:style w:type="character" w:customStyle="1" w:styleId="1f2">
    <w:name w:val="信息标题 字符1"/>
    <w:basedOn w:val="a4"/>
    <w:semiHidden/>
    <w:qFormat/>
    <w:rPr>
      <w:rFonts w:asciiTheme="majorHAnsi" w:eastAsiaTheme="majorEastAsia" w:hAnsiTheme="majorHAnsi" w:cstheme="majorBidi"/>
      <w:kern w:val="2"/>
      <w:sz w:val="24"/>
      <w:szCs w:val="24"/>
      <w:shd w:val="pct20" w:color="auto" w:fill="auto"/>
    </w:rPr>
  </w:style>
  <w:style w:type="character" w:customStyle="1" w:styleId="Char1f">
    <w:name w:val="信息标题 Char1"/>
    <w:basedOn w:val="a4"/>
    <w:uiPriority w:val="99"/>
    <w:semiHidden/>
    <w:qFormat/>
    <w:rPr>
      <w:rFonts w:asciiTheme="majorHAnsi" w:eastAsiaTheme="majorEastAsia" w:hAnsiTheme="majorHAnsi" w:cstheme="majorBidi"/>
      <w:sz w:val="24"/>
      <w:szCs w:val="24"/>
      <w:shd w:val="pct20" w:color="auto" w:fill="auto"/>
    </w:rPr>
  </w:style>
  <w:style w:type="character" w:customStyle="1" w:styleId="HTMLChar10">
    <w:name w:val="HTML 预设格式 Char1"/>
    <w:basedOn w:val="a4"/>
    <w:uiPriority w:val="99"/>
    <w:semiHidden/>
    <w:qFormat/>
    <w:rPr>
      <w:rFonts w:ascii="Courier New" w:eastAsia="宋体" w:hAnsi="Courier New" w:cs="Courier New"/>
      <w:sz w:val="20"/>
      <w:szCs w:val="20"/>
    </w:rPr>
  </w:style>
  <w:style w:type="paragraph" w:customStyle="1" w:styleId="affffffff4">
    <w:name w:val="字母编号列项（一级）"/>
    <w:qFormat/>
    <w:pPr>
      <w:tabs>
        <w:tab w:val="left" w:pos="1125"/>
        <w:tab w:val="left" w:pos="1200"/>
      </w:tabs>
      <w:ind w:leftChars="200" w:left="840" w:hangingChars="200" w:hanging="1125"/>
      <w:jc w:val="both"/>
    </w:pPr>
    <w:rPr>
      <w:rFonts w:ascii="宋体" w:eastAsia="宋体"/>
      <w:kern w:val="2"/>
      <w:sz w:val="21"/>
      <w:szCs w:val="21"/>
    </w:rPr>
  </w:style>
  <w:style w:type="paragraph" w:customStyle="1" w:styleId="310">
    <w:name w:val="正文文本缩进 31"/>
    <w:basedOn w:val="a2"/>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ParaCharCharCharChar">
    <w:name w:val="默认段落字体 Para Char Char Char Char"/>
    <w:basedOn w:val="a2"/>
    <w:qFormat/>
    <w:rPr>
      <w:rFonts w:ascii="宋体" w:hAnsi="宋体"/>
      <w:b/>
      <w:color w:val="000000"/>
      <w:sz w:val="24"/>
      <w:szCs w:val="20"/>
    </w:rPr>
  </w:style>
  <w:style w:type="paragraph" w:customStyle="1" w:styleId="affffffff5">
    <w:name w:val="尊意如何，请即示知。"/>
    <w:qFormat/>
    <w:pPr>
      <w:widowControl w:val="0"/>
      <w:jc w:val="both"/>
    </w:pPr>
    <w:rPr>
      <w:rFonts w:eastAsia="宋体"/>
      <w:kern w:val="2"/>
      <w:sz w:val="21"/>
      <w:szCs w:val="21"/>
    </w:rPr>
  </w:style>
  <w:style w:type="paragraph" w:customStyle="1" w:styleId="affffffff6">
    <w:name w:val="纸短情长，再祈珍重！"/>
    <w:qFormat/>
    <w:pPr>
      <w:widowControl w:val="0"/>
      <w:jc w:val="both"/>
    </w:pPr>
    <w:rPr>
      <w:rFonts w:eastAsia="宋体"/>
      <w:kern w:val="2"/>
      <w:sz w:val="21"/>
      <w:szCs w:val="21"/>
    </w:rPr>
  </w:style>
  <w:style w:type="paragraph" w:customStyle="1" w:styleId="affffffff7">
    <w:name w:val="正文图标题"/>
    <w:next w:val="afffffc"/>
    <w:qFormat/>
    <w:pPr>
      <w:tabs>
        <w:tab w:val="left" w:pos="360"/>
      </w:tabs>
      <w:jc w:val="center"/>
    </w:pPr>
    <w:rPr>
      <w:rFonts w:ascii="黑体" w:eastAsia="黑体"/>
      <w:kern w:val="2"/>
      <w:sz w:val="21"/>
      <w:szCs w:val="21"/>
    </w:rPr>
  </w:style>
  <w:style w:type="paragraph" w:customStyle="1" w:styleId="2f0">
    <w:name w:val="目录2"/>
    <w:basedOn w:val="a2"/>
    <w:next w:val="a2"/>
    <w:qFormat/>
    <w:pPr>
      <w:widowControl/>
      <w:tabs>
        <w:tab w:val="left" w:leader="dot" w:pos="8503"/>
      </w:tabs>
      <w:spacing w:line="317" w:lineRule="atLeast"/>
      <w:ind w:firstLine="209"/>
      <w:textAlignment w:val="baseline"/>
    </w:pPr>
    <w:rPr>
      <w:rFonts w:ascii="Times New Roman" w:hAnsi="Times New Roman"/>
      <w:color w:val="000000"/>
      <w:kern w:val="0"/>
      <w:szCs w:val="20"/>
      <w:u w:color="000000"/>
    </w:rPr>
  </w:style>
  <w:style w:type="paragraph" w:customStyle="1" w:styleId="2CharChar0">
    <w:name w:val="标题 2 Char Char"/>
    <w:basedOn w:val="a2"/>
    <w:qFormat/>
    <w:pPr>
      <w:spacing w:line="456" w:lineRule="auto"/>
      <w:ind w:left="1"/>
      <w:textAlignment w:val="bottom"/>
    </w:pPr>
    <w:rPr>
      <w:rFonts w:ascii="黑体" w:eastAsia="黑体" w:hAnsi="黑体"/>
      <w:b/>
      <w:color w:val="000000"/>
      <w:kern w:val="0"/>
      <w:sz w:val="28"/>
      <w:szCs w:val="20"/>
    </w:rPr>
  </w:style>
  <w:style w:type="paragraph" w:customStyle="1" w:styleId="affffffff8">
    <w:name w:val="二级无标题条"/>
    <w:basedOn w:val="a2"/>
    <w:qFormat/>
    <w:pPr>
      <w:tabs>
        <w:tab w:val="left" w:pos="1920"/>
      </w:tabs>
      <w:ind w:left="1920" w:hanging="420"/>
    </w:pPr>
    <w:rPr>
      <w:rFonts w:ascii="Times New Roman" w:hAnsi="Times New Roman"/>
      <w:szCs w:val="20"/>
    </w:rPr>
  </w:style>
  <w:style w:type="paragraph" w:customStyle="1" w:styleId="affffffff9">
    <w:name w:val="注×："/>
    <w:qFormat/>
    <w:pPr>
      <w:widowControl w:val="0"/>
      <w:tabs>
        <w:tab w:val="left" w:pos="312"/>
        <w:tab w:val="left" w:pos="360"/>
        <w:tab w:val="left" w:pos="630"/>
      </w:tabs>
      <w:autoSpaceDE w:val="0"/>
      <w:autoSpaceDN w:val="0"/>
      <w:jc w:val="both"/>
    </w:pPr>
    <w:rPr>
      <w:rFonts w:ascii="宋体" w:eastAsia="宋体"/>
      <w:kern w:val="2"/>
      <w:sz w:val="18"/>
      <w:szCs w:val="21"/>
    </w:rPr>
  </w:style>
  <w:style w:type="paragraph" w:customStyle="1" w:styleId="CharCharCharCharCharChar1">
    <w:name w:val="Char Char Char Char Char Char1"/>
    <w:basedOn w:val="a2"/>
    <w:qFormat/>
    <w:rPr>
      <w:rFonts w:ascii="Times New Roman" w:hAnsi="Times New Roman"/>
      <w:szCs w:val="24"/>
    </w:rPr>
  </w:style>
  <w:style w:type="paragraph" w:customStyle="1" w:styleId="affffffffa">
    <w:name w:val="报告正文"/>
    <w:basedOn w:val="27"/>
    <w:qFormat/>
    <w:pPr>
      <w:spacing w:after="0" w:line="520" w:lineRule="atLeast"/>
      <w:ind w:leftChars="0" w:left="0" w:firstLineChars="0" w:firstLine="510"/>
    </w:pPr>
    <w:rPr>
      <w:rFonts w:ascii="宋体" w:hAnsi="宋体"/>
      <w:bCs/>
      <w:sz w:val="24"/>
    </w:rPr>
  </w:style>
  <w:style w:type="paragraph" w:customStyle="1" w:styleId="DefinitionList">
    <w:name w:val="Definition List"/>
    <w:basedOn w:val="a2"/>
    <w:next w:val="a2"/>
    <w:qFormat/>
    <w:pPr>
      <w:spacing w:line="288" w:lineRule="auto"/>
      <w:ind w:left="360"/>
    </w:pPr>
    <w:rPr>
      <w:rFonts w:ascii="Times New Roman" w:hAnsi="Times New Roman"/>
      <w:szCs w:val="20"/>
    </w:rPr>
  </w:style>
  <w:style w:type="paragraph" w:customStyle="1" w:styleId="font16">
    <w:name w:val="font16"/>
    <w:basedOn w:val="a2"/>
    <w:qFormat/>
    <w:pPr>
      <w:widowControl/>
      <w:spacing w:before="100" w:beforeAutospacing="1" w:after="100" w:afterAutospacing="1"/>
      <w:jc w:val="left"/>
    </w:pPr>
    <w:rPr>
      <w:rFonts w:ascii="Times New Roman" w:eastAsia="Arial Unicode MS" w:hAnsi="Times New Roman"/>
      <w:snapToGrid w:val="0"/>
      <w:kern w:val="0"/>
      <w:sz w:val="40"/>
      <w:szCs w:val="40"/>
    </w:rPr>
  </w:style>
  <w:style w:type="paragraph" w:customStyle="1" w:styleId="affffffffb">
    <w:name w:val="先生/女士："/>
    <w:qFormat/>
    <w:pPr>
      <w:widowControl w:val="0"/>
      <w:jc w:val="both"/>
    </w:pPr>
    <w:rPr>
      <w:rFonts w:eastAsia="宋体"/>
      <w:kern w:val="2"/>
      <w:sz w:val="21"/>
      <w:szCs w:val="21"/>
    </w:rPr>
  </w:style>
  <w:style w:type="paragraph" w:customStyle="1" w:styleId="affffffffc">
    <w:name w:val="附录四级条标题"/>
    <w:basedOn w:val="affffffffd"/>
    <w:next w:val="afffffc"/>
    <w:qFormat/>
    <w:pPr>
      <w:tabs>
        <w:tab w:val="left" w:pos="2520"/>
      </w:tabs>
      <w:ind w:left="2520"/>
      <w:outlineLvl w:val="5"/>
    </w:pPr>
  </w:style>
  <w:style w:type="paragraph" w:customStyle="1" w:styleId="affffffffd">
    <w:name w:val="附录三级条标题"/>
    <w:basedOn w:val="a2"/>
    <w:next w:val="afffffc"/>
    <w:qFormat/>
    <w:pPr>
      <w:widowControl/>
      <w:tabs>
        <w:tab w:val="left" w:pos="360"/>
        <w:tab w:val="left" w:pos="2940"/>
      </w:tabs>
      <w:wordWrap w:val="0"/>
      <w:overflowPunct w:val="0"/>
      <w:autoSpaceDE w:val="0"/>
      <w:autoSpaceDN w:val="0"/>
      <w:ind w:left="2940" w:hanging="420"/>
      <w:textAlignment w:val="baseline"/>
      <w:outlineLvl w:val="4"/>
    </w:pPr>
    <w:rPr>
      <w:rFonts w:ascii="黑体" w:eastAsia="黑体" w:hAnsi="Times New Roman"/>
      <w:kern w:val="21"/>
      <w:szCs w:val="20"/>
    </w:rPr>
  </w:style>
  <w:style w:type="paragraph" w:customStyle="1" w:styleId="CharCharCharCharCharCharCharCharCharCharCharChar">
    <w:name w:val="Char Char Char Char Char Char Char Char Char Char Char Char"/>
    <w:basedOn w:val="a2"/>
    <w:qFormat/>
    <w:pPr>
      <w:spacing w:line="360" w:lineRule="auto"/>
    </w:pPr>
    <w:rPr>
      <w:rFonts w:ascii="Tahoma" w:hAnsi="Tahoma"/>
      <w:sz w:val="24"/>
      <w:szCs w:val="20"/>
    </w:rPr>
  </w:style>
  <w:style w:type="paragraph" w:customStyle="1" w:styleId="jl">
    <w:name w:val="jl 正文"/>
    <w:basedOn w:val="a2"/>
    <w:qFormat/>
    <w:pPr>
      <w:autoSpaceDE w:val="0"/>
      <w:autoSpaceDN w:val="0"/>
      <w:adjustRightInd w:val="0"/>
      <w:ind w:firstLineChars="200" w:firstLine="200"/>
      <w:jc w:val="left"/>
      <w:textAlignment w:val="baseline"/>
    </w:pPr>
    <w:rPr>
      <w:rFonts w:ascii="宋体" w:hAnsi="Times New Roman"/>
      <w:kern w:val="0"/>
      <w:sz w:val="24"/>
      <w:szCs w:val="20"/>
    </w:rPr>
  </w:style>
  <w:style w:type="paragraph" w:customStyle="1" w:styleId="Heading1-Clausename">
    <w:name w:val="Heading 1- Clause name"/>
    <w:basedOn w:val="a2"/>
    <w:qFormat/>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378">
    <w:name w:val="样式 标题 3 + 宋体 段前: 7.8 磅"/>
    <w:basedOn w:val="30"/>
    <w:qFormat/>
    <w:pPr>
      <w:keepNext w:val="0"/>
      <w:keepLines w:val="0"/>
      <w:tabs>
        <w:tab w:val="left" w:pos="1080"/>
        <w:tab w:val="left" w:pos="1560"/>
      </w:tabs>
      <w:adjustRightInd w:val="0"/>
      <w:snapToGrid w:val="0"/>
      <w:spacing w:before="156"/>
      <w:ind w:left="1080" w:hanging="600"/>
    </w:pPr>
    <w:rPr>
      <w:rFonts w:ascii="宋体" w:eastAsia="宋体" w:hAnsi="宋体"/>
      <w:sz w:val="21"/>
    </w:rPr>
  </w:style>
  <w:style w:type="paragraph" w:customStyle="1" w:styleId="affffffffe">
    <w:name w:val="奉读大示，心折殊深。"/>
    <w:qFormat/>
    <w:pPr>
      <w:widowControl w:val="0"/>
      <w:jc w:val="both"/>
    </w:pPr>
    <w:rPr>
      <w:rFonts w:eastAsia="宋体"/>
      <w:kern w:val="2"/>
      <w:sz w:val="21"/>
      <w:szCs w:val="21"/>
    </w:rPr>
  </w:style>
  <w:style w:type="paragraph" w:customStyle="1" w:styleId="sec7-clauses">
    <w:name w:val="sec7-clauses"/>
    <w:basedOn w:val="a2"/>
    <w:qFormat/>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30015">
    <w:name w:val="标题 3 + 小四 段前: 0 磅 段后: 0 磅 行距: 1.5 倍行距"/>
    <w:basedOn w:val="30"/>
    <w:next w:val="30"/>
    <w:qFormat/>
    <w:pPr>
      <w:tabs>
        <w:tab w:val="left" w:pos="1147"/>
        <w:tab w:val="left" w:pos="2126"/>
      </w:tabs>
      <w:ind w:left="1147" w:hanging="420"/>
      <w:jc w:val="center"/>
    </w:pPr>
    <w:rPr>
      <w:rFonts w:ascii="Times New Roman" w:hAnsi="Times New Roman"/>
      <w:sz w:val="24"/>
    </w:rPr>
  </w:style>
  <w:style w:type="paragraph" w:customStyle="1" w:styleId="i">
    <w:name w:val="(i)"/>
    <w:basedOn w:val="a2"/>
    <w:qFormat/>
    <w:pPr>
      <w:widowControl/>
      <w:suppressAutoHyphens/>
    </w:pPr>
    <w:rPr>
      <w:rFonts w:ascii="Tms Rmn" w:hAnsi="Tms Rmn"/>
      <w:kern w:val="0"/>
      <w:sz w:val="24"/>
      <w:szCs w:val="20"/>
      <w:lang w:eastAsia="en-US"/>
    </w:rPr>
  </w:style>
  <w:style w:type="paragraph" w:customStyle="1" w:styleId="Outline1">
    <w:name w:val="Outline1"/>
    <w:basedOn w:val="Outline"/>
    <w:next w:val="Outline2"/>
    <w:qFormat/>
    <w:pPr>
      <w:keepNext/>
      <w:tabs>
        <w:tab w:val="left" w:pos="360"/>
        <w:tab w:val="left" w:pos="1692"/>
      </w:tabs>
      <w:ind w:left="360" w:hanging="360"/>
    </w:pPr>
  </w:style>
  <w:style w:type="paragraph" w:customStyle="1" w:styleId="Outline2">
    <w:name w:val="Outline2"/>
    <w:basedOn w:val="a2"/>
    <w:qFormat/>
    <w:pPr>
      <w:widowControl/>
      <w:tabs>
        <w:tab w:val="left" w:pos="864"/>
        <w:tab w:val="left" w:pos="2268"/>
      </w:tabs>
      <w:spacing w:before="240"/>
      <w:ind w:left="864" w:hanging="504"/>
      <w:jc w:val="left"/>
    </w:pPr>
    <w:rPr>
      <w:rFonts w:ascii="Times New Roman" w:hAnsi="Times New Roman"/>
      <w:kern w:val="28"/>
      <w:sz w:val="24"/>
      <w:szCs w:val="20"/>
      <w:lang w:eastAsia="en-US"/>
    </w:rPr>
  </w:style>
  <w:style w:type="paragraph" w:customStyle="1" w:styleId="afffffffff">
    <w:name w:val="无标题条"/>
    <w:next w:val="afffffc"/>
    <w:qFormat/>
    <w:pPr>
      <w:jc w:val="both"/>
    </w:pPr>
    <w:rPr>
      <w:rFonts w:eastAsia="宋体"/>
      <w:kern w:val="2"/>
      <w:sz w:val="21"/>
      <w:szCs w:val="21"/>
    </w:rPr>
  </w:style>
  <w:style w:type="paragraph" w:customStyle="1" w:styleId="afffffffff0">
    <w:name w:val="封面标准文稿类别"/>
    <w:qFormat/>
    <w:pPr>
      <w:spacing w:before="440" w:line="400" w:lineRule="exact"/>
      <w:jc w:val="center"/>
    </w:pPr>
    <w:rPr>
      <w:rFonts w:ascii="宋体" w:eastAsia="宋体"/>
      <w:kern w:val="2"/>
      <w:sz w:val="24"/>
      <w:szCs w:val="21"/>
    </w:rPr>
  </w:style>
  <w:style w:type="paragraph" w:customStyle="1" w:styleId="ItemStepinTable">
    <w:name w:val="Item Step in Table"/>
    <w:qFormat/>
    <w:pPr>
      <w:tabs>
        <w:tab w:val="left" w:pos="397"/>
      </w:tabs>
      <w:spacing w:before="40" w:after="40"/>
      <w:ind w:left="397" w:hanging="397"/>
      <w:jc w:val="both"/>
    </w:pPr>
    <w:rPr>
      <w:rFonts w:ascii="Arial" w:eastAsia="宋体" w:hAnsi="Arial" w:cs="Arial"/>
      <w:kern w:val="2"/>
      <w:sz w:val="18"/>
      <w:szCs w:val="18"/>
    </w:rPr>
  </w:style>
  <w:style w:type="paragraph" w:customStyle="1" w:styleId="font12">
    <w:name w:val="font12"/>
    <w:basedOn w:val="a2"/>
    <w:qFormat/>
    <w:pPr>
      <w:widowControl/>
      <w:spacing w:before="100" w:beforeAutospacing="1" w:after="100" w:afterAutospacing="1"/>
      <w:jc w:val="left"/>
    </w:pPr>
    <w:rPr>
      <w:rFonts w:ascii="宋体" w:hAnsi="宋体" w:cs="Arial Unicode MS" w:hint="eastAsia"/>
      <w:snapToGrid w:val="0"/>
      <w:kern w:val="0"/>
    </w:rPr>
  </w:style>
  <w:style w:type="paragraph" w:customStyle="1" w:styleId="afffffffff1">
    <w:name w:val="前上一函，谅达雅鉴，迄今未闻复音。"/>
    <w:qFormat/>
    <w:pPr>
      <w:widowControl w:val="0"/>
      <w:jc w:val="both"/>
    </w:pPr>
    <w:rPr>
      <w:rFonts w:eastAsia="宋体"/>
      <w:kern w:val="2"/>
      <w:sz w:val="21"/>
      <w:szCs w:val="21"/>
    </w:rPr>
  </w:style>
  <w:style w:type="paragraph" w:customStyle="1" w:styleId="afffffffff2">
    <w:name w:val="标准标志"/>
    <w:next w:val="a2"/>
    <w:qFormat/>
    <w:pPr>
      <w:shd w:val="solid" w:color="FFFFFF" w:fill="FFFFFF"/>
      <w:spacing w:line="0" w:lineRule="atLeast"/>
      <w:jc w:val="right"/>
    </w:pPr>
    <w:rPr>
      <w:rFonts w:eastAsia="宋体"/>
      <w:b/>
      <w:w w:val="130"/>
      <w:kern w:val="2"/>
      <w:sz w:val="96"/>
      <w:szCs w:val="21"/>
    </w:rPr>
  </w:style>
  <w:style w:type="paragraph" w:customStyle="1" w:styleId="CM33">
    <w:name w:val="CM33"/>
    <w:basedOn w:val="Default"/>
    <w:next w:val="Default"/>
    <w:qFormat/>
    <w:pPr>
      <w:spacing w:after="205"/>
    </w:pPr>
    <w:rPr>
      <w:rFonts w:ascii="黑体" w:eastAsia="黑体" w:cs="Times New Roman"/>
      <w:color w:val="auto"/>
      <w:szCs w:val="20"/>
    </w:rPr>
  </w:style>
  <w:style w:type="paragraph" w:customStyle="1" w:styleId="Default">
    <w:name w:val="Default"/>
    <w:link w:val="DefaultChar"/>
    <w:qFormat/>
    <w:pPr>
      <w:widowControl w:val="0"/>
      <w:autoSpaceDE w:val="0"/>
      <w:autoSpaceDN w:val="0"/>
      <w:adjustRightInd w:val="0"/>
    </w:pPr>
    <w:rPr>
      <w:rFonts w:ascii="宋体" w:eastAsia="宋体" w:cs="宋体"/>
      <w:color w:val="000000"/>
      <w:kern w:val="2"/>
      <w:sz w:val="24"/>
      <w:szCs w:val="24"/>
    </w:rPr>
  </w:style>
  <w:style w:type="paragraph" w:customStyle="1" w:styleId="160">
    <w:name w:val="样式16"/>
    <w:basedOn w:val="82"/>
    <w:qFormat/>
    <w:pPr>
      <w:spacing w:beforeLines="100" w:afterLines="0"/>
    </w:pPr>
    <w:rPr>
      <w:rFonts w:ascii="隶书" w:eastAsia="隶书"/>
      <w:b w:val="0"/>
      <w:bCs/>
    </w:rPr>
  </w:style>
  <w:style w:type="paragraph" w:customStyle="1" w:styleId="afffffffff3">
    <w:name w:val="其他标准称谓"/>
    <w:qFormat/>
    <w:pPr>
      <w:spacing w:line="0" w:lineRule="atLeast"/>
      <w:jc w:val="distribute"/>
    </w:pPr>
    <w:rPr>
      <w:rFonts w:ascii="黑体" w:eastAsia="黑体" w:hAnsi="宋体"/>
      <w:kern w:val="2"/>
      <w:sz w:val="52"/>
      <w:szCs w:val="21"/>
    </w:rPr>
  </w:style>
  <w:style w:type="paragraph" w:customStyle="1" w:styleId="style3">
    <w:name w:val="style3"/>
    <w:basedOn w:val="a2"/>
    <w:qFormat/>
    <w:pPr>
      <w:widowControl/>
      <w:spacing w:before="100" w:beforeAutospacing="1" w:after="100" w:afterAutospacing="1" w:line="360" w:lineRule="auto"/>
      <w:jc w:val="left"/>
    </w:pPr>
    <w:rPr>
      <w:rFonts w:ascii="宋体" w:hAnsi="宋体"/>
      <w:kern w:val="0"/>
    </w:rPr>
  </w:style>
  <w:style w:type="paragraph" w:customStyle="1" w:styleId="afffffffff4">
    <w:name w:val="知尊恙复发，心甚念之。"/>
    <w:qFormat/>
    <w:pPr>
      <w:widowControl w:val="0"/>
      <w:jc w:val="both"/>
    </w:pPr>
    <w:rPr>
      <w:rFonts w:eastAsia="宋体"/>
      <w:kern w:val="2"/>
      <w:sz w:val="21"/>
      <w:szCs w:val="21"/>
    </w:rPr>
  </w:style>
  <w:style w:type="paragraph" w:customStyle="1" w:styleId="afffffffff5">
    <w:name w:val="其他发布部门"/>
    <w:basedOn w:val="a2"/>
    <w:qFormat/>
    <w:pPr>
      <w:widowControl/>
      <w:spacing w:line="0" w:lineRule="atLeast"/>
      <w:jc w:val="center"/>
    </w:pPr>
    <w:rPr>
      <w:rFonts w:ascii="黑体" w:eastAsia="黑体" w:hAnsi="Times New Roman"/>
      <w:spacing w:val="20"/>
      <w:w w:val="135"/>
      <w:kern w:val="0"/>
      <w:sz w:val="36"/>
      <w:szCs w:val="20"/>
    </w:rPr>
  </w:style>
  <w:style w:type="paragraph" w:customStyle="1" w:styleId="afffffffff6">
    <w:name w:val="目次、索引正文"/>
    <w:qFormat/>
    <w:pPr>
      <w:spacing w:line="320" w:lineRule="exact"/>
      <w:jc w:val="both"/>
    </w:pPr>
    <w:rPr>
      <w:rFonts w:ascii="宋体" w:eastAsia="宋体"/>
      <w:kern w:val="2"/>
      <w:sz w:val="21"/>
      <w:szCs w:val="21"/>
    </w:rPr>
  </w:style>
  <w:style w:type="paragraph" w:customStyle="1" w:styleId="SectionIXHeader">
    <w:name w:val="Section IX Header"/>
    <w:basedOn w:val="a2"/>
    <w:qFormat/>
    <w:pPr>
      <w:widowControl/>
      <w:spacing w:before="240" w:after="240"/>
      <w:jc w:val="center"/>
    </w:pPr>
    <w:rPr>
      <w:rFonts w:ascii="Times New Roman Bold" w:hAnsi="Times New Roman Bold"/>
      <w:b/>
      <w:kern w:val="0"/>
      <w:sz w:val="36"/>
      <w:szCs w:val="20"/>
      <w:lang w:eastAsia="en-US"/>
    </w:rPr>
  </w:style>
  <w:style w:type="paragraph" w:customStyle="1" w:styleId="1111">
    <w:name w:val="1.1.1.1"/>
    <w:basedOn w:val="a2"/>
    <w:qFormat/>
    <w:pPr>
      <w:tabs>
        <w:tab w:val="left" w:pos="1134"/>
      </w:tabs>
      <w:adjustRightInd w:val="0"/>
      <w:spacing w:before="60" w:after="60" w:line="360" w:lineRule="atLeast"/>
      <w:ind w:left="1134" w:hanging="1134"/>
      <w:textAlignment w:val="baseline"/>
    </w:pPr>
    <w:rPr>
      <w:rFonts w:ascii="Arial" w:hAnsi="Arial"/>
      <w:kern w:val="0"/>
      <w:sz w:val="24"/>
      <w:szCs w:val="20"/>
    </w:rPr>
  </w:style>
  <w:style w:type="paragraph" w:customStyle="1" w:styleId="CharCharChar2">
    <w:name w:val="Char Char Char2"/>
    <w:basedOn w:val="a2"/>
    <w:qFormat/>
    <w:rPr>
      <w:rFonts w:ascii="Tahoma" w:hAnsi="Tahoma"/>
      <w:sz w:val="24"/>
      <w:szCs w:val="20"/>
    </w:rPr>
  </w:style>
  <w:style w:type="paragraph" w:customStyle="1" w:styleId="afffffffff7">
    <w:name w:val="标准书眉一"/>
    <w:qFormat/>
    <w:pPr>
      <w:tabs>
        <w:tab w:val="left" w:pos="312"/>
      </w:tabs>
      <w:ind w:left="312" w:hanging="312"/>
      <w:jc w:val="both"/>
    </w:pPr>
    <w:rPr>
      <w:rFonts w:eastAsia="宋体"/>
      <w:kern w:val="2"/>
      <w:sz w:val="21"/>
      <w:szCs w:val="21"/>
    </w:rPr>
  </w:style>
  <w:style w:type="paragraph" w:customStyle="1" w:styleId="afffffffff8">
    <w:name w:val="附录二级条标题"/>
    <w:basedOn w:val="affffffff0"/>
    <w:next w:val="afffffc"/>
    <w:qFormat/>
    <w:pPr>
      <w:tabs>
        <w:tab w:val="clear" w:pos="2520"/>
        <w:tab w:val="left" w:pos="1680"/>
      </w:tabs>
      <w:ind w:left="1680"/>
      <w:outlineLvl w:val="3"/>
    </w:pPr>
  </w:style>
  <w:style w:type="paragraph" w:customStyle="1" w:styleId="1f3">
    <w:name w:val="纯文本1"/>
    <w:basedOn w:val="a2"/>
    <w:qFormat/>
    <w:pPr>
      <w:adjustRightInd w:val="0"/>
      <w:textAlignment w:val="baseline"/>
    </w:pPr>
    <w:rPr>
      <w:rFonts w:ascii="宋体" w:hAnsi="Times New Roman"/>
      <w:kern w:val="0"/>
      <w:sz w:val="28"/>
      <w:szCs w:val="20"/>
    </w:rPr>
  </w:style>
  <w:style w:type="paragraph" w:customStyle="1" w:styleId="510">
    <w:name w:val="样式 标题 5 + 右侧:  1 字符"/>
    <w:basedOn w:val="5"/>
    <w:qFormat/>
    <w:pPr>
      <w:tabs>
        <w:tab w:val="left" w:pos="3827"/>
      </w:tabs>
      <w:adjustRightInd w:val="0"/>
      <w:spacing w:before="0" w:after="0" w:line="360" w:lineRule="auto"/>
      <w:ind w:left="2649" w:rightChars="100" w:right="100" w:hanging="420"/>
      <w:textAlignment w:val="baseline"/>
    </w:pPr>
    <w:rPr>
      <w:rFonts w:ascii="Times New Roman" w:hAnsi="Times New Roman"/>
      <w:b w:val="0"/>
      <w:bCs w:val="0"/>
      <w:kern w:val="0"/>
      <w:sz w:val="21"/>
      <w:szCs w:val="20"/>
    </w:rPr>
  </w:style>
  <w:style w:type="paragraph" w:customStyle="1" w:styleId="afffffffff9">
    <w:name w:val="参考文献、索引标题"/>
    <w:basedOn w:val="a2"/>
    <w:next w:val="a2"/>
    <w:qFormat/>
    <w:pPr>
      <w:widowControl/>
      <w:shd w:val="clear" w:color="FFFFFF" w:fill="FFFFFF"/>
      <w:spacing w:before="640" w:after="200"/>
      <w:jc w:val="center"/>
      <w:outlineLvl w:val="0"/>
    </w:pPr>
    <w:rPr>
      <w:rFonts w:ascii="黑体" w:eastAsia="黑体" w:hAnsi="Times New Roman"/>
      <w:kern w:val="0"/>
      <w:szCs w:val="20"/>
    </w:rPr>
  </w:style>
  <w:style w:type="paragraph" w:customStyle="1" w:styleId="afffffffffa">
    <w:name w:val="封面标准英文名称"/>
    <w:qFormat/>
    <w:pPr>
      <w:widowControl w:val="0"/>
      <w:tabs>
        <w:tab w:val="left" w:pos="1331"/>
      </w:tabs>
      <w:spacing w:before="370" w:line="400" w:lineRule="exact"/>
      <w:ind w:left="1331" w:hanging="480"/>
      <w:jc w:val="center"/>
    </w:pPr>
    <w:rPr>
      <w:rFonts w:eastAsia="宋体"/>
      <w:kern w:val="2"/>
      <w:sz w:val="28"/>
      <w:szCs w:val="21"/>
    </w:rPr>
  </w:style>
  <w:style w:type="paragraph" w:customStyle="1" w:styleId="130">
    <w:name w:val="样式13"/>
    <w:basedOn w:val="92"/>
    <w:link w:val="13Char"/>
    <w:qFormat/>
  </w:style>
  <w:style w:type="paragraph" w:customStyle="1" w:styleId="260">
    <w:name w:val="样式26"/>
    <w:basedOn w:val="aff3"/>
    <w:qFormat/>
    <w:pPr>
      <w:spacing w:line="520" w:lineRule="atLeast"/>
      <w:ind w:firstLineChars="200" w:firstLine="480"/>
    </w:pPr>
    <w:rPr>
      <w:rFonts w:ascii="Times New Roman" w:hAnsi="Times New Roman"/>
      <w:color w:val="000000"/>
      <w:kern w:val="0"/>
      <w:sz w:val="24"/>
      <w:szCs w:val="24"/>
    </w:rPr>
  </w:style>
  <w:style w:type="paragraph" w:customStyle="1" w:styleId="font15">
    <w:name w:val="font15"/>
    <w:basedOn w:val="a2"/>
    <w:qFormat/>
    <w:pPr>
      <w:widowControl/>
      <w:spacing w:before="100" w:beforeAutospacing="1" w:after="100" w:afterAutospacing="1"/>
      <w:jc w:val="left"/>
    </w:pPr>
    <w:rPr>
      <w:rFonts w:ascii="Times New Roman" w:eastAsia="Arial Unicode MS" w:hAnsi="Times New Roman"/>
      <w:snapToGrid w:val="0"/>
      <w:kern w:val="0"/>
      <w:sz w:val="18"/>
      <w:szCs w:val="18"/>
    </w:rPr>
  </w:style>
  <w:style w:type="paragraph" w:customStyle="1" w:styleId="afffffffffb">
    <w:name w:val="作者、页码、日期"/>
    <w:qFormat/>
    <w:pPr>
      <w:widowControl w:val="0"/>
      <w:jc w:val="both"/>
    </w:pPr>
    <w:rPr>
      <w:rFonts w:eastAsia="宋体"/>
      <w:kern w:val="2"/>
      <w:sz w:val="21"/>
      <w:szCs w:val="21"/>
    </w:rPr>
  </w:style>
  <w:style w:type="paragraph" w:customStyle="1" w:styleId="Char30">
    <w:name w:val="Char3"/>
    <w:basedOn w:val="a2"/>
    <w:qFormat/>
    <w:rPr>
      <w:rFonts w:ascii="Times New Roman" w:hAnsi="Times New Roman"/>
      <w:szCs w:val="20"/>
    </w:rPr>
  </w:style>
  <w:style w:type="paragraph" w:customStyle="1" w:styleId="1f4">
    <w:name w:val="目录1"/>
    <w:basedOn w:val="a2"/>
    <w:qFormat/>
    <w:pPr>
      <w:adjustRightInd w:val="0"/>
      <w:spacing w:line="420" w:lineRule="atLeast"/>
      <w:textAlignment w:val="baseline"/>
    </w:pPr>
    <w:rPr>
      <w:rFonts w:ascii="Times New Roman" w:eastAsia="黑体" w:hAnsi="Times New Roman"/>
      <w:b/>
      <w:kern w:val="0"/>
      <w:szCs w:val="20"/>
    </w:rPr>
  </w:style>
  <w:style w:type="paragraph" w:customStyle="1" w:styleId="440">
    <w:name w:val="样式44"/>
    <w:basedOn w:val="a2"/>
    <w:qFormat/>
    <w:pPr>
      <w:ind w:firstLineChars="200" w:firstLine="531"/>
    </w:pPr>
    <w:rPr>
      <w:rFonts w:ascii="Times New Roman" w:eastAsia="仿宋_GB2312" w:hAnsi="Times New Roman"/>
      <w:sz w:val="28"/>
      <w:szCs w:val="24"/>
    </w:rPr>
  </w:style>
  <w:style w:type="paragraph" w:customStyle="1" w:styleId="64">
    <w:name w:val="6'"/>
    <w:basedOn w:val="a2"/>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WPSPlain">
    <w:name w:val="WPS Plain"/>
    <w:qFormat/>
    <w:rPr>
      <w:rFonts w:eastAsia="宋体"/>
      <w:kern w:val="2"/>
      <w:sz w:val="21"/>
      <w:szCs w:val="21"/>
    </w:rPr>
  </w:style>
  <w:style w:type="paragraph" w:customStyle="1" w:styleId="afffffffffc">
    <w:name w:val="表格内文字"/>
    <w:basedOn w:val="ad"/>
    <w:link w:val="afffffffffd"/>
    <w:qFormat/>
    <w:pPr>
      <w:spacing w:after="0" w:line="320" w:lineRule="exact"/>
    </w:pPr>
    <w:rPr>
      <w:spacing w:val="10"/>
      <w:sz w:val="24"/>
    </w:rPr>
  </w:style>
  <w:style w:type="paragraph" w:customStyle="1" w:styleId="afffffffffe">
    <w:name w:val="附录"/>
    <w:basedOn w:val="10"/>
    <w:qFormat/>
    <w:pPr>
      <w:tabs>
        <w:tab w:val="left" w:pos="425"/>
      </w:tabs>
      <w:topLinePunct/>
      <w:spacing w:before="0" w:after="0" w:line="960" w:lineRule="auto"/>
      <w:ind w:firstLine="420"/>
      <w:textAlignment w:val="baseline"/>
    </w:pPr>
    <w:rPr>
      <w:b w:val="0"/>
      <w:kern w:val="2"/>
      <w:sz w:val="28"/>
    </w:rPr>
  </w:style>
  <w:style w:type="paragraph" w:customStyle="1" w:styleId="affffffffff">
    <w:name w:val="正文编号"/>
    <w:basedOn w:val="a2"/>
    <w:next w:val="a2"/>
    <w:qFormat/>
    <w:pPr>
      <w:tabs>
        <w:tab w:val="left" w:pos="0"/>
      </w:tabs>
      <w:spacing w:line="360" w:lineRule="auto"/>
    </w:pPr>
    <w:rPr>
      <w:rFonts w:ascii="宋体" w:hAnsi="Times New Roman"/>
      <w:sz w:val="24"/>
      <w:szCs w:val="24"/>
    </w:rPr>
  </w:style>
  <w:style w:type="paragraph" w:customStyle="1" w:styleId="SectionVHeader">
    <w:name w:val="Section V. Header"/>
    <w:basedOn w:val="a2"/>
    <w:qFormat/>
    <w:pPr>
      <w:widowControl/>
      <w:jc w:val="center"/>
    </w:pPr>
    <w:rPr>
      <w:rFonts w:ascii="Times New Roman" w:hAnsi="Times New Roman"/>
      <w:b/>
      <w:kern w:val="0"/>
      <w:sz w:val="36"/>
      <w:szCs w:val="20"/>
      <w:lang w:eastAsia="en-US"/>
    </w:rPr>
  </w:style>
  <w:style w:type="paragraph" w:customStyle="1" w:styleId="affffffffff0">
    <w:name w:val="列项——"/>
    <w:qFormat/>
    <w:pPr>
      <w:widowControl w:val="0"/>
      <w:tabs>
        <w:tab w:val="left" w:pos="360"/>
      </w:tabs>
      <w:ind w:left="-170" w:firstLine="170"/>
      <w:jc w:val="both"/>
    </w:pPr>
    <w:rPr>
      <w:rFonts w:ascii="宋体" w:eastAsia="宋体"/>
      <w:kern w:val="2"/>
      <w:sz w:val="21"/>
      <w:szCs w:val="21"/>
    </w:rPr>
  </w:style>
  <w:style w:type="paragraph" w:customStyle="1" w:styleId="CM22">
    <w:name w:val="CM22"/>
    <w:basedOn w:val="Default"/>
    <w:next w:val="Default"/>
    <w:qFormat/>
    <w:pPr>
      <w:spacing w:line="468" w:lineRule="atLeast"/>
    </w:pPr>
    <w:rPr>
      <w:rFonts w:ascii="黑体" w:eastAsia="黑体" w:cs="Times New Roman"/>
      <w:color w:val="auto"/>
      <w:szCs w:val="20"/>
    </w:rPr>
  </w:style>
  <w:style w:type="paragraph" w:customStyle="1" w:styleId="affffffffff1">
    <w:name w:val="亲启"/>
    <w:qFormat/>
    <w:pPr>
      <w:widowControl w:val="0"/>
      <w:jc w:val="both"/>
    </w:pPr>
    <w:rPr>
      <w:rFonts w:eastAsia="宋体"/>
      <w:kern w:val="2"/>
      <w:sz w:val="21"/>
      <w:szCs w:val="21"/>
    </w:rPr>
  </w:style>
  <w:style w:type="paragraph" w:customStyle="1" w:styleId="affffffffff2">
    <w:name w:val="暗表文字"/>
    <w:basedOn w:val="a2"/>
    <w:qFormat/>
    <w:pPr>
      <w:spacing w:line="360" w:lineRule="auto"/>
    </w:pPr>
    <w:rPr>
      <w:rFonts w:ascii="宋体" w:hAnsi="Arial"/>
      <w:b/>
      <w:sz w:val="24"/>
      <w:szCs w:val="24"/>
    </w:rPr>
  </w:style>
  <w:style w:type="paragraph" w:customStyle="1" w:styleId="1f5">
    <w:name w:val="日期1"/>
    <w:basedOn w:val="a2"/>
    <w:next w:val="a2"/>
    <w:qFormat/>
    <w:pPr>
      <w:adjustRightInd w:val="0"/>
      <w:textAlignment w:val="baseline"/>
    </w:pPr>
    <w:rPr>
      <w:rFonts w:ascii="宋体" w:hAnsi="Times New Roman"/>
      <w:kern w:val="0"/>
      <w:sz w:val="30"/>
      <w:szCs w:val="20"/>
    </w:rPr>
  </w:style>
  <w:style w:type="paragraph" w:customStyle="1" w:styleId="affffffffff3">
    <w:name w:val="图形标题"/>
    <w:basedOn w:val="af5"/>
    <w:qFormat/>
    <w:pPr>
      <w:jc w:val="center"/>
    </w:pPr>
    <w:rPr>
      <w:rFonts w:ascii="宋体" w:eastAsia="宋体" w:hAnsi="Plotter" w:cs="Times New Roman"/>
      <w:sz w:val="21"/>
    </w:rPr>
  </w:style>
  <w:style w:type="paragraph" w:customStyle="1" w:styleId="affffffffff4">
    <w:name w:val="表文"/>
    <w:basedOn w:val="a2"/>
    <w:qFormat/>
    <w:pPr>
      <w:topLinePunct/>
      <w:spacing w:before="40" w:after="40"/>
    </w:pPr>
    <w:rPr>
      <w:rFonts w:ascii="Times New Roman" w:hAnsi="Times New Roman"/>
      <w:sz w:val="18"/>
      <w:szCs w:val="20"/>
    </w:rPr>
  </w:style>
  <w:style w:type="paragraph" w:customStyle="1" w:styleId="affffffffff5">
    <w:name w:val="图"/>
    <w:basedOn w:val="a2"/>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Char210">
    <w:name w:val="Char2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230">
    <w:name w:val="样式 小四 黑色 两端对齐 行距: 最小值 23 磅"/>
    <w:basedOn w:val="a2"/>
    <w:qFormat/>
    <w:pPr>
      <w:adjustRightInd w:val="0"/>
      <w:spacing w:line="460" w:lineRule="atLeast"/>
      <w:ind w:firstLineChars="200" w:firstLine="200"/>
      <w:textAlignment w:val="baseline"/>
    </w:pPr>
    <w:rPr>
      <w:rFonts w:ascii="Times New Roman" w:hAnsi="Times New Roman" w:cs="宋体"/>
      <w:color w:val="000000"/>
      <w:kern w:val="0"/>
      <w:sz w:val="24"/>
      <w:szCs w:val="20"/>
    </w:rPr>
  </w:style>
  <w:style w:type="paragraph" w:customStyle="1" w:styleId="affffffffff6">
    <w:name w:val="上次保存者"/>
    <w:qFormat/>
    <w:pPr>
      <w:widowControl w:val="0"/>
      <w:jc w:val="both"/>
    </w:pPr>
    <w:rPr>
      <w:rFonts w:eastAsia="宋体"/>
      <w:kern w:val="2"/>
      <w:sz w:val="21"/>
      <w:szCs w:val="21"/>
    </w:rPr>
  </w:style>
  <w:style w:type="paragraph" w:customStyle="1" w:styleId="affffffffff7">
    <w:name w:val="目次、标准名称标题"/>
    <w:basedOn w:val="a2"/>
    <w:next w:val="afffffc"/>
    <w:qFormat/>
    <w:pPr>
      <w:widowControl/>
      <w:shd w:val="clear" w:color="FFFFFF" w:fill="FFFFFF"/>
      <w:tabs>
        <w:tab w:val="left" w:pos="1140"/>
      </w:tabs>
      <w:spacing w:before="640" w:after="560" w:line="460" w:lineRule="exact"/>
      <w:jc w:val="center"/>
      <w:outlineLvl w:val="0"/>
    </w:pPr>
    <w:rPr>
      <w:rFonts w:ascii="黑体" w:eastAsia="黑体" w:hAnsi="Times New Roman"/>
      <w:kern w:val="0"/>
      <w:sz w:val="32"/>
      <w:szCs w:val="20"/>
    </w:rPr>
  </w:style>
  <w:style w:type="paragraph" w:customStyle="1" w:styleId="CharCharChar1">
    <w:name w:val="Char Char Char1"/>
    <w:basedOn w:val="a2"/>
    <w:qFormat/>
    <w:rPr>
      <w:rFonts w:ascii="Tahoma" w:hAnsi="Tahoma"/>
      <w:sz w:val="24"/>
      <w:szCs w:val="20"/>
    </w:rPr>
  </w:style>
  <w:style w:type="paragraph" w:customStyle="1" w:styleId="22Char">
    <w:name w:val="样式 标题 2标题 2 Char + 宋体"/>
    <w:basedOn w:val="20"/>
    <w:qFormat/>
    <w:pPr>
      <w:keepNext w:val="0"/>
      <w:tabs>
        <w:tab w:val="left" w:pos="1080"/>
        <w:tab w:val="left" w:pos="1320"/>
      </w:tabs>
      <w:adjustRightInd w:val="0"/>
      <w:snapToGrid w:val="0"/>
      <w:spacing w:beforeLines="50" w:afterLines="50" w:line="240" w:lineRule="auto"/>
      <w:jc w:val="left"/>
      <w:outlineLvl w:val="2"/>
    </w:pPr>
    <w:rPr>
      <w:rFonts w:ascii="宋体" w:eastAsia="宋体" w:hAnsi="Times New Roman"/>
      <w:sz w:val="28"/>
    </w:rPr>
  </w:style>
  <w:style w:type="paragraph" w:customStyle="1" w:styleId="ParaChar">
    <w:name w:val="默认段落字体 Para Char"/>
    <w:basedOn w:val="a2"/>
    <w:qFormat/>
    <w:pPr>
      <w:spacing w:line="360" w:lineRule="auto"/>
    </w:pPr>
    <w:rPr>
      <w:rFonts w:ascii="Tahoma" w:hAnsi="Tahoma"/>
      <w:sz w:val="24"/>
      <w:szCs w:val="20"/>
    </w:rPr>
  </w:style>
  <w:style w:type="paragraph" w:customStyle="1" w:styleId="affffffffff8">
    <w:name w:val="一级小标题"/>
    <w:basedOn w:val="affffffffff9"/>
    <w:qFormat/>
    <w:pPr>
      <w:spacing w:line="572" w:lineRule="atLeast"/>
      <w:ind w:firstLine="419"/>
    </w:pPr>
    <w:rPr>
      <w:rFonts w:eastAsia="方正小标宋简体"/>
      <w:sz w:val="36"/>
    </w:rPr>
  </w:style>
  <w:style w:type="paragraph" w:customStyle="1" w:styleId="affffffffff9">
    <w:name w:val="小节标题"/>
    <w:basedOn w:val="a2"/>
    <w:next w:val="a2"/>
    <w:qFormat/>
    <w:pPr>
      <w:widowControl/>
      <w:spacing w:before="175" w:after="102" w:line="351" w:lineRule="atLeast"/>
      <w:textAlignment w:val="baseline"/>
    </w:pPr>
    <w:rPr>
      <w:rFonts w:ascii="Times New Roman" w:eastAsia="黑体" w:hAnsi="Times New Roman"/>
      <w:color w:val="000000"/>
      <w:kern w:val="0"/>
      <w:szCs w:val="20"/>
      <w:u w:color="000000"/>
    </w:rPr>
  </w:style>
  <w:style w:type="paragraph" w:customStyle="1" w:styleId="affffffffffa">
    <w:name w:val="文件名"/>
    <w:qFormat/>
    <w:pPr>
      <w:widowControl w:val="0"/>
      <w:jc w:val="both"/>
    </w:pPr>
    <w:rPr>
      <w:rFonts w:eastAsia="宋体"/>
      <w:kern w:val="2"/>
      <w:sz w:val="21"/>
      <w:szCs w:val="21"/>
    </w:rPr>
  </w:style>
  <w:style w:type="paragraph" w:customStyle="1" w:styleId="3TimesNewRoman">
    <w:name w:val="样式 样式 标题 3 + 宋体 小三 + Times New Roman 四号"/>
    <w:basedOn w:val="3f"/>
    <w:qFormat/>
    <w:pPr>
      <w:spacing w:beforeLines="50" w:after="0"/>
    </w:pPr>
    <w:rPr>
      <w:rFonts w:ascii="Times New Roman" w:hAnsi="Times New Roman"/>
    </w:rPr>
  </w:style>
  <w:style w:type="paragraph" w:customStyle="1" w:styleId="3f">
    <w:name w:val="样式 标题 3 + 宋体 小三"/>
    <w:basedOn w:val="30"/>
    <w:qFormat/>
    <w:pPr>
      <w:adjustRightInd w:val="0"/>
      <w:spacing w:before="120" w:after="120"/>
      <w:jc w:val="left"/>
      <w:textAlignment w:val="baseline"/>
    </w:pPr>
    <w:rPr>
      <w:rFonts w:ascii="宋体" w:eastAsia="宋体" w:hAnsi="宋体"/>
      <w:b w:val="0"/>
      <w:bCs w:val="0"/>
      <w:kern w:val="0"/>
      <w:sz w:val="24"/>
      <w:szCs w:val="24"/>
    </w:rPr>
  </w:style>
  <w:style w:type="paragraph" w:customStyle="1" w:styleId="affffffffffb">
    <w:name w:val="叩请金安！"/>
    <w:qFormat/>
    <w:pPr>
      <w:widowControl w:val="0"/>
      <w:jc w:val="both"/>
    </w:pPr>
    <w:rPr>
      <w:rFonts w:eastAsia="宋体"/>
      <w:kern w:val="2"/>
      <w:sz w:val="21"/>
      <w:szCs w:val="21"/>
    </w:rPr>
  </w:style>
  <w:style w:type="paragraph" w:customStyle="1" w:styleId="2f1">
    <w:name w:val="样式 标题 2 + 宋体 加粗"/>
    <w:basedOn w:val="20"/>
    <w:qFormat/>
    <w:pPr>
      <w:tabs>
        <w:tab w:val="left" w:pos="1276"/>
      </w:tabs>
      <w:spacing w:before="0" w:after="0" w:line="600" w:lineRule="exact"/>
    </w:pPr>
    <w:rPr>
      <w:rFonts w:ascii="宋体" w:eastAsia="宋体" w:hAnsi="宋体"/>
      <w:b w:val="0"/>
    </w:rPr>
  </w:style>
  <w:style w:type="paragraph" w:customStyle="1" w:styleId="Sec1-Clauses">
    <w:name w:val="Sec1-Clauses"/>
    <w:basedOn w:val="Heading1-Clausename"/>
    <w:qFormat/>
    <w:pPr>
      <w:tabs>
        <w:tab w:val="clear" w:pos="432"/>
        <w:tab w:val="left" w:pos="990"/>
      </w:tabs>
      <w:ind w:left="990" w:hanging="420"/>
    </w:pPr>
  </w:style>
  <w:style w:type="paragraph" w:customStyle="1" w:styleId="CharCharCharCharCharChar">
    <w:name w:val="Char Char Char Char Char Char"/>
    <w:basedOn w:val="a2"/>
    <w:qFormat/>
    <w:rPr>
      <w:rFonts w:ascii="Times New Roman" w:hAnsi="Times New Roman"/>
      <w:szCs w:val="24"/>
    </w:rPr>
  </w:style>
  <w:style w:type="paragraph" w:customStyle="1" w:styleId="58">
    <w:name w:val="正文5"/>
    <w:basedOn w:val="49"/>
    <w:qFormat/>
    <w:pPr>
      <w:ind w:leftChars="500" w:left="500"/>
    </w:pPr>
  </w:style>
  <w:style w:type="paragraph" w:customStyle="1" w:styleId="49">
    <w:name w:val="正文4"/>
    <w:basedOn w:val="a2"/>
    <w:qFormat/>
    <w:pPr>
      <w:widowControl/>
      <w:spacing w:line="357" w:lineRule="atLeast"/>
      <w:ind w:leftChars="400" w:left="400"/>
      <w:textAlignment w:val="baseline"/>
    </w:pPr>
    <w:rPr>
      <w:rFonts w:ascii="Times New Roman" w:hAnsi="Times New Roman"/>
      <w:color w:val="000000"/>
      <w:kern w:val="0"/>
      <w:szCs w:val="20"/>
      <w:u w:color="000000"/>
    </w:rPr>
  </w:style>
  <w:style w:type="paragraph" w:customStyle="1" w:styleId="CharCharCharCharChar">
    <w:name w:val="Char Char Char Char Char"/>
    <w:basedOn w:val="a2"/>
    <w:qFormat/>
    <w:rPr>
      <w:rFonts w:ascii="Times New Roman" w:hAnsi="Times New Roman"/>
      <w:szCs w:val="24"/>
    </w:rPr>
  </w:style>
  <w:style w:type="paragraph" w:customStyle="1" w:styleId="font13">
    <w:name w:val="font13"/>
    <w:basedOn w:val="a2"/>
    <w:qFormat/>
    <w:pPr>
      <w:widowControl/>
      <w:spacing w:before="100" w:beforeAutospacing="1" w:after="100" w:afterAutospacing="1"/>
      <w:jc w:val="left"/>
    </w:pPr>
    <w:rPr>
      <w:rFonts w:ascii="宋体" w:hAnsi="宋体" w:cs="Arial Unicode MS" w:hint="eastAsia"/>
      <w:snapToGrid w:val="0"/>
      <w:kern w:val="0"/>
      <w:sz w:val="16"/>
      <w:szCs w:val="16"/>
    </w:rPr>
  </w:style>
  <w:style w:type="paragraph" w:customStyle="1" w:styleId="210">
    <w:name w:val="正文文本缩进 21"/>
    <w:basedOn w:val="a2"/>
    <w:qFormat/>
    <w:pPr>
      <w:adjustRightInd w:val="0"/>
      <w:spacing w:line="360" w:lineRule="atLeast"/>
      <w:ind w:firstLine="855"/>
      <w:textAlignment w:val="baseline"/>
    </w:pPr>
    <w:rPr>
      <w:rFonts w:ascii="宋体" w:hAnsi="Times New Roman"/>
      <w:kern w:val="0"/>
      <w:sz w:val="28"/>
      <w:szCs w:val="20"/>
    </w:rPr>
  </w:style>
  <w:style w:type="paragraph" w:customStyle="1" w:styleId="CM5">
    <w:name w:val="CM5"/>
    <w:basedOn w:val="Default"/>
    <w:next w:val="Default"/>
    <w:qFormat/>
    <w:pPr>
      <w:spacing w:line="471" w:lineRule="atLeast"/>
    </w:pPr>
    <w:rPr>
      <w:rFonts w:ascii="黑体" w:eastAsia="黑体" w:cs="Times New Roman"/>
      <w:color w:val="auto"/>
      <w:szCs w:val="20"/>
    </w:rPr>
  </w:style>
  <w:style w:type="paragraph" w:customStyle="1" w:styleId="affffffffffc">
    <w:name w:val="一级无标题条"/>
    <w:basedOn w:val="a2"/>
    <w:qFormat/>
    <w:pPr>
      <w:tabs>
        <w:tab w:val="left" w:pos="1500"/>
      </w:tabs>
      <w:ind w:left="1500" w:hanging="420"/>
    </w:pPr>
    <w:rPr>
      <w:rFonts w:ascii="Times New Roman" w:hAnsi="Times New Roman"/>
      <w:szCs w:val="20"/>
    </w:rPr>
  </w:style>
  <w:style w:type="paragraph" w:customStyle="1" w:styleId="affffffffffd">
    <w:name w:val="久不通函，至以为念。"/>
    <w:qFormat/>
    <w:pPr>
      <w:widowControl w:val="0"/>
      <w:jc w:val="both"/>
    </w:pPr>
    <w:rPr>
      <w:rFonts w:eastAsia="宋体"/>
      <w:kern w:val="2"/>
      <w:sz w:val="21"/>
      <w:szCs w:val="21"/>
    </w:rPr>
  </w:style>
  <w:style w:type="paragraph" w:customStyle="1" w:styleId="TOCNumber1">
    <w:name w:val="TOC Number1"/>
    <w:basedOn w:val="4"/>
    <w:qFormat/>
    <w:pPr>
      <w:keepNext w:val="0"/>
      <w:keepLines w:val="0"/>
      <w:widowControl/>
      <w:tabs>
        <w:tab w:val="left" w:pos="285"/>
      </w:tabs>
      <w:snapToGrid w:val="0"/>
      <w:spacing w:afterLines="50" w:line="240" w:lineRule="auto"/>
      <w:outlineLvl w:val="9"/>
    </w:pPr>
    <w:rPr>
      <w:rFonts w:ascii="Arial Narrow" w:hAnsi="Arial Narrow"/>
      <w:bCs w:val="0"/>
      <w:kern w:val="0"/>
      <w:szCs w:val="24"/>
      <w:lang w:eastAsia="en-US"/>
    </w:rPr>
  </w:style>
  <w:style w:type="paragraph" w:customStyle="1" w:styleId="affffffffffe">
    <w:name w:val="顺颂商祺！"/>
    <w:qFormat/>
    <w:pPr>
      <w:widowControl w:val="0"/>
      <w:jc w:val="both"/>
    </w:pPr>
    <w:rPr>
      <w:rFonts w:eastAsia="宋体"/>
      <w:kern w:val="2"/>
      <w:sz w:val="21"/>
      <w:szCs w:val="21"/>
    </w:rPr>
  </w:style>
  <w:style w:type="paragraph" w:customStyle="1" w:styleId="BankNormal">
    <w:name w:val="BankNormal"/>
    <w:basedOn w:val="a2"/>
    <w:qFormat/>
    <w:pPr>
      <w:widowControl/>
      <w:spacing w:after="240"/>
      <w:jc w:val="left"/>
    </w:pPr>
    <w:rPr>
      <w:rFonts w:ascii="Times New Roman" w:hAnsi="Times New Roman"/>
      <w:kern w:val="0"/>
      <w:sz w:val="24"/>
      <w:szCs w:val="20"/>
      <w:lang w:eastAsia="en-US"/>
    </w:rPr>
  </w:style>
  <w:style w:type="paragraph" w:customStyle="1" w:styleId="Style10">
    <w:name w:val="_Style 10"/>
    <w:basedOn w:val="a2"/>
    <w:qFormat/>
    <w:pPr>
      <w:ind w:left="432" w:hanging="432"/>
    </w:pPr>
    <w:rPr>
      <w:rFonts w:ascii="Times New Roman" w:hAnsi="Times New Roman"/>
      <w:sz w:val="24"/>
      <w:szCs w:val="24"/>
    </w:rPr>
  </w:style>
  <w:style w:type="paragraph" w:customStyle="1" w:styleId="afffffffffff">
    <w:name w:val="作者"/>
    <w:qFormat/>
    <w:pPr>
      <w:widowControl w:val="0"/>
      <w:jc w:val="both"/>
    </w:pPr>
    <w:rPr>
      <w:rFonts w:eastAsia="宋体"/>
      <w:kern w:val="2"/>
      <w:sz w:val="21"/>
      <w:szCs w:val="21"/>
    </w:rPr>
  </w:style>
  <w:style w:type="paragraph" w:customStyle="1" w:styleId="afffffffffff0">
    <w:name w:val="临书仓促，不尽欲言。"/>
    <w:qFormat/>
    <w:pPr>
      <w:widowControl w:val="0"/>
      <w:jc w:val="both"/>
    </w:pPr>
    <w:rPr>
      <w:rFonts w:eastAsia="宋体"/>
      <w:kern w:val="2"/>
      <w:sz w:val="21"/>
      <w:szCs w:val="21"/>
    </w:rPr>
  </w:style>
  <w:style w:type="paragraph" w:customStyle="1" w:styleId="afffffffffff1">
    <w:name w:val="款"/>
    <w:basedOn w:val="4"/>
    <w:qFormat/>
    <w:pPr>
      <w:tabs>
        <w:tab w:val="left" w:pos="720"/>
      </w:tabs>
      <w:snapToGrid w:val="0"/>
      <w:spacing w:before="0" w:afterLines="50"/>
    </w:pPr>
    <w:rPr>
      <w:rFonts w:ascii="Arial Narrow" w:hAnsi="Arial Narrow"/>
      <w:b w:val="0"/>
      <w:kern w:val="44"/>
      <w:szCs w:val="44"/>
    </w:rPr>
  </w:style>
  <w:style w:type="paragraph" w:customStyle="1" w:styleId="afffffffffff2">
    <w:name w:val="惠书敬悉，迟复为歉。"/>
    <w:qFormat/>
    <w:pPr>
      <w:widowControl w:val="0"/>
      <w:jc w:val="both"/>
    </w:pPr>
    <w:rPr>
      <w:rFonts w:eastAsia="宋体"/>
      <w:kern w:val="2"/>
      <w:sz w:val="21"/>
      <w:szCs w:val="21"/>
    </w:rPr>
  </w:style>
  <w:style w:type="paragraph" w:customStyle="1" w:styleId="CM23">
    <w:name w:val="CM23"/>
    <w:basedOn w:val="Default"/>
    <w:next w:val="Default"/>
    <w:qFormat/>
    <w:pPr>
      <w:spacing w:line="468" w:lineRule="atLeast"/>
    </w:pPr>
    <w:rPr>
      <w:rFonts w:ascii="黑体" w:eastAsia="黑体" w:cs="Times New Roman"/>
      <w:color w:val="auto"/>
      <w:szCs w:val="20"/>
    </w:rPr>
  </w:style>
  <w:style w:type="paragraph" w:customStyle="1" w:styleId="CharCharChar1CharCharCharCharCharCharChar">
    <w:name w:val="Char Char Char1 Char Char Char Char Char Char Char"/>
    <w:basedOn w:val="a2"/>
    <w:qFormat/>
    <w:rPr>
      <w:rFonts w:ascii="Times New Roman" w:hAnsi="Times New Roman"/>
      <w:szCs w:val="20"/>
    </w:rPr>
  </w:style>
  <w:style w:type="paragraph" w:customStyle="1" w:styleId="xl23">
    <w:name w:val="xl23"/>
    <w:basedOn w:val="a2"/>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snapToGrid w:val="0"/>
      <w:kern w:val="0"/>
      <w:sz w:val="32"/>
      <w:szCs w:val="32"/>
    </w:rPr>
  </w:style>
  <w:style w:type="paragraph" w:customStyle="1" w:styleId="205052050">
    <w:name w:val="样式 样式 标题 2 + 段前: 0.5 行 段后: 0.5 行 + 首行缩进:  2 字符 段前: 0.5 行 段后: 0..."/>
    <w:basedOn w:val="a2"/>
    <w:qFormat/>
    <w:pPr>
      <w:keepNext/>
      <w:keepLines/>
      <w:adjustRightInd w:val="0"/>
      <w:spacing w:before="50" w:after="50"/>
      <w:jc w:val="left"/>
      <w:textAlignment w:val="baseline"/>
      <w:outlineLvl w:val="1"/>
    </w:pPr>
    <w:rPr>
      <w:rFonts w:ascii="Times New Roman" w:hAnsi="Times New Roman"/>
      <w:color w:val="000000"/>
      <w:szCs w:val="20"/>
    </w:rPr>
  </w:style>
  <w:style w:type="paragraph" w:customStyle="1" w:styleId="afffffffffff3">
    <w:name w:val="发布部门"/>
    <w:next w:val="afffffc"/>
    <w:qFormat/>
    <w:pPr>
      <w:jc w:val="center"/>
    </w:pPr>
    <w:rPr>
      <w:rFonts w:ascii="宋体" w:eastAsia="宋体"/>
      <w:b/>
      <w:spacing w:val="20"/>
      <w:w w:val="135"/>
      <w:kern w:val="2"/>
      <w:sz w:val="36"/>
      <w:szCs w:val="21"/>
    </w:rPr>
  </w:style>
  <w:style w:type="paragraph" w:customStyle="1" w:styleId="afffffffffff4">
    <w:name w:val="分手多日，近况如何？"/>
    <w:qFormat/>
    <w:pPr>
      <w:widowControl w:val="0"/>
      <w:jc w:val="both"/>
    </w:pPr>
    <w:rPr>
      <w:rFonts w:eastAsia="宋体"/>
      <w:kern w:val="2"/>
      <w:sz w:val="21"/>
      <w:szCs w:val="21"/>
    </w:rPr>
  </w:style>
  <w:style w:type="paragraph" w:customStyle="1" w:styleId="3TimesNewRoman00">
    <w:name w:val="样式 样式 标题 3 + 宋体 小三 + Times New Roman 段前: 0 磅 段后: 0 磅"/>
    <w:basedOn w:val="3f"/>
    <w:qFormat/>
    <w:pPr>
      <w:spacing w:beforeLines="100" w:after="0"/>
    </w:pPr>
    <w:rPr>
      <w:rFonts w:ascii="Times New Roman" w:hAnsi="Times New Roman" w:cs="宋体"/>
      <w:szCs w:val="20"/>
    </w:rPr>
  </w:style>
  <w:style w:type="paragraph" w:customStyle="1" w:styleId="SectionVIHeader">
    <w:name w:val="Section VI. Header"/>
    <w:basedOn w:val="SectionVHeader"/>
    <w:qFormat/>
    <w:pPr>
      <w:spacing w:before="120" w:after="240"/>
    </w:pPr>
  </w:style>
  <w:style w:type="paragraph" w:customStyle="1" w:styleId="gyy">
    <w:name w:val="gyy正文"/>
    <w:basedOn w:val="a2"/>
    <w:qFormat/>
    <w:pPr>
      <w:spacing w:line="360" w:lineRule="auto"/>
      <w:ind w:firstLineChars="200" w:firstLine="480"/>
    </w:pPr>
    <w:rPr>
      <w:rFonts w:ascii="Times New Roman" w:hAnsi="Times New Roman"/>
      <w:sz w:val="24"/>
      <w:szCs w:val="24"/>
    </w:rPr>
  </w:style>
  <w:style w:type="paragraph" w:customStyle="1" w:styleId="1f6">
    <w:name w:val="样式 标题 1 + 小二 黑色"/>
    <w:basedOn w:val="10"/>
    <w:qFormat/>
    <w:pPr>
      <w:suppressLineNumbers/>
      <w:tabs>
        <w:tab w:val="left" w:pos="4140"/>
      </w:tabs>
      <w:adjustRightInd w:val="0"/>
      <w:snapToGrid w:val="0"/>
      <w:spacing w:line="578" w:lineRule="atLeast"/>
      <w:textAlignment w:val="baseline"/>
    </w:pPr>
    <w:rPr>
      <w:rFonts w:eastAsia="宋体"/>
      <w:bCs w:val="0"/>
      <w:color w:val="000000"/>
      <w:sz w:val="32"/>
      <w:szCs w:val="32"/>
    </w:rPr>
  </w:style>
  <w:style w:type="paragraph" w:customStyle="1" w:styleId="afffffffffff5">
    <w:name w:val="文"/>
    <w:basedOn w:val="a2"/>
    <w:qFormat/>
    <w:pPr>
      <w:widowControl/>
      <w:spacing w:line="447" w:lineRule="atLeast"/>
      <w:ind w:firstLine="419"/>
      <w:textAlignment w:val="baseline"/>
    </w:pPr>
    <w:rPr>
      <w:rFonts w:ascii="Times New Roman" w:eastAsia="方正书宋" w:hAnsi="Times New Roman"/>
      <w:color w:val="000000"/>
      <w:kern w:val="0"/>
      <w:sz w:val="24"/>
      <w:szCs w:val="20"/>
      <w:u w:color="000000"/>
    </w:rPr>
  </w:style>
  <w:style w:type="paragraph" w:customStyle="1" w:styleId="F00">
    <w:name w:val="F00"/>
    <w:basedOn w:val="a2"/>
    <w:qFormat/>
    <w:pPr>
      <w:tabs>
        <w:tab w:val="left" w:pos="2235"/>
      </w:tabs>
      <w:spacing w:line="500" w:lineRule="exact"/>
      <w:ind w:firstLineChars="147" w:firstLine="353"/>
    </w:pPr>
    <w:rPr>
      <w:rFonts w:ascii="宋体" w:hAnsi="宋体"/>
      <w:sz w:val="24"/>
      <w:szCs w:val="24"/>
    </w:rPr>
  </w:style>
  <w:style w:type="paragraph" w:customStyle="1" w:styleId="2f2">
    <w:name w:val="表格文字2"/>
    <w:basedOn w:val="29"/>
    <w:qFormat/>
    <w:pPr>
      <w:jc w:val="center"/>
    </w:pPr>
    <w:rPr>
      <w:rFonts w:ascii="仿宋_GB2312" w:eastAsia="仿宋_GB2312" w:hAnsi="宋体"/>
      <w:sz w:val="21"/>
    </w:rPr>
  </w:style>
  <w:style w:type="paragraph" w:customStyle="1" w:styleId="afffffffffff6">
    <w:name w:val="目录标题"/>
    <w:basedOn w:val="a2"/>
    <w:next w:val="a2"/>
    <w:qFormat/>
    <w:pPr>
      <w:widowControl/>
      <w:spacing w:before="566" w:after="544" w:line="566" w:lineRule="atLeast"/>
      <w:ind w:firstLine="419"/>
      <w:jc w:val="center"/>
      <w:textAlignment w:val="baseline"/>
    </w:pPr>
    <w:rPr>
      <w:rFonts w:ascii="Arial" w:eastAsia="黑体" w:hAnsi="Times New Roman"/>
      <w:color w:val="000000"/>
      <w:spacing w:val="566"/>
      <w:kern w:val="0"/>
      <w:sz w:val="54"/>
      <w:szCs w:val="20"/>
      <w:u w:color="000000"/>
    </w:rPr>
  </w:style>
  <w:style w:type="paragraph" w:customStyle="1" w:styleId="afffffffffff7">
    <w:name w:val="文章"/>
    <w:basedOn w:val="a2"/>
    <w:link w:val="CharChar4"/>
    <w:qFormat/>
    <w:pPr>
      <w:widowControl/>
      <w:spacing w:line="447" w:lineRule="atLeast"/>
      <w:ind w:firstLine="419"/>
      <w:textAlignment w:val="baseline"/>
    </w:pPr>
    <w:rPr>
      <w:rFonts w:ascii="Times New Roman" w:eastAsia="方正书宋" w:hAnsi="Times New Roman"/>
      <w:color w:val="000000"/>
      <w:kern w:val="0"/>
      <w:sz w:val="24"/>
      <w:szCs w:val="20"/>
      <w:u w:color="000000"/>
    </w:rPr>
  </w:style>
  <w:style w:type="paragraph" w:customStyle="1" w:styleId="Arial2">
    <w:name w:val="样式 Arial 首行缩进:  2 字符"/>
    <w:basedOn w:val="a2"/>
    <w:qFormat/>
    <w:pPr>
      <w:ind w:firstLineChars="200" w:firstLine="403"/>
    </w:pPr>
    <w:rPr>
      <w:rFonts w:ascii="Times New Roman" w:hAnsi="Times New Roman"/>
      <w:szCs w:val="20"/>
    </w:rPr>
  </w:style>
  <w:style w:type="paragraph" w:customStyle="1" w:styleId="afffffffffff8">
    <w:name w:val="参考:"/>
    <w:qFormat/>
    <w:pPr>
      <w:widowControl w:val="0"/>
      <w:jc w:val="both"/>
    </w:pPr>
    <w:rPr>
      <w:rFonts w:eastAsia="宋体"/>
      <w:kern w:val="2"/>
      <w:sz w:val="21"/>
      <w:szCs w:val="21"/>
    </w:rPr>
  </w:style>
  <w:style w:type="paragraph" w:customStyle="1" w:styleId="afffffffffff9">
    <w:name w:val="缺省文本"/>
    <w:basedOn w:val="a2"/>
    <w:qFormat/>
    <w:pPr>
      <w:autoSpaceDE w:val="0"/>
      <w:autoSpaceDN w:val="0"/>
      <w:adjustRightInd w:val="0"/>
      <w:spacing w:before="20" w:after="20" w:line="400" w:lineRule="exact"/>
      <w:ind w:firstLine="504"/>
      <w:jc w:val="left"/>
    </w:pPr>
    <w:rPr>
      <w:rFonts w:ascii="Times New Roman" w:hAnsi="Times New Roman"/>
      <w:kern w:val="0"/>
      <w:sz w:val="24"/>
      <w:szCs w:val="20"/>
    </w:rPr>
  </w:style>
  <w:style w:type="paragraph" w:customStyle="1" w:styleId="CharCharCharCharCharCharCharCharCharChar1">
    <w:name w:val="Char Char Char Char Char Char Char Char Char Char1"/>
    <w:basedOn w:val="a2"/>
    <w:qFormat/>
    <w:pPr>
      <w:widowControl/>
      <w:spacing w:after="160" w:line="240" w:lineRule="exact"/>
      <w:jc w:val="left"/>
    </w:pPr>
    <w:rPr>
      <w:rFonts w:ascii="Verdana" w:hAnsi="Verdana"/>
      <w:kern w:val="0"/>
      <w:szCs w:val="20"/>
      <w:lang w:eastAsia="en-US"/>
    </w:rPr>
  </w:style>
  <w:style w:type="paragraph" w:customStyle="1" w:styleId="211">
    <w:name w:val="正文文本 21"/>
    <w:basedOn w:val="a2"/>
    <w:qFormat/>
    <w:pPr>
      <w:adjustRightInd w:val="0"/>
      <w:spacing w:line="360" w:lineRule="atLeast"/>
      <w:ind w:firstLine="525"/>
      <w:textAlignment w:val="baseline"/>
    </w:pPr>
    <w:rPr>
      <w:rFonts w:ascii="宋体" w:hAnsi="Times New Roman"/>
      <w:kern w:val="0"/>
      <w:sz w:val="28"/>
      <w:szCs w:val="20"/>
    </w:rPr>
  </w:style>
  <w:style w:type="paragraph" w:customStyle="1" w:styleId="afffffffffffa">
    <w:name w:val="附录五级条标题"/>
    <w:basedOn w:val="affffffffc"/>
    <w:next w:val="afffffc"/>
    <w:qFormat/>
    <w:pPr>
      <w:tabs>
        <w:tab w:val="clear" w:pos="2520"/>
      </w:tabs>
      <w:ind w:left="2940"/>
      <w:outlineLvl w:val="6"/>
    </w:pPr>
  </w:style>
  <w:style w:type="paragraph" w:customStyle="1" w:styleId="ST201">
    <w:name w:val="ST20_1"/>
    <w:basedOn w:val="a2"/>
    <w:qFormat/>
    <w:pPr>
      <w:autoSpaceDE w:val="0"/>
      <w:autoSpaceDN w:val="0"/>
      <w:adjustRightInd w:val="0"/>
      <w:jc w:val="center"/>
      <w:textAlignment w:val="baseline"/>
    </w:pPr>
    <w:rPr>
      <w:rFonts w:ascii="Times New Roman" w:hAnsi="Times New Roman"/>
      <w:kern w:val="0"/>
      <w:sz w:val="24"/>
      <w:szCs w:val="20"/>
    </w:rPr>
  </w:style>
  <w:style w:type="paragraph" w:customStyle="1" w:styleId="Sub-ClauseText">
    <w:name w:val="Sub-Clause Text"/>
    <w:basedOn w:val="a2"/>
    <w:qFormat/>
    <w:pPr>
      <w:widowControl/>
      <w:spacing w:before="120" w:after="120"/>
    </w:pPr>
    <w:rPr>
      <w:rFonts w:ascii="Times New Roman" w:hAnsi="Times New Roman"/>
      <w:spacing w:val="-4"/>
      <w:kern w:val="0"/>
      <w:sz w:val="24"/>
      <w:szCs w:val="20"/>
      <w:lang w:eastAsia="en-US"/>
    </w:rPr>
  </w:style>
  <w:style w:type="paragraph" w:customStyle="1" w:styleId="afffffffffffb">
    <w:name w:val="附录标识"/>
    <w:basedOn w:val="afffffffffffc"/>
    <w:qFormat/>
    <w:pPr>
      <w:tabs>
        <w:tab w:val="left" w:pos="1260"/>
        <w:tab w:val="left" w:pos="6405"/>
      </w:tabs>
      <w:spacing w:after="200"/>
      <w:ind w:left="1260"/>
    </w:pPr>
    <w:rPr>
      <w:sz w:val="21"/>
    </w:rPr>
  </w:style>
  <w:style w:type="paragraph" w:customStyle="1" w:styleId="afffffffffffc">
    <w:name w:val="前言、引言标题"/>
    <w:next w:val="a2"/>
    <w:qFormat/>
    <w:pPr>
      <w:shd w:val="clear" w:color="FFFFFF" w:fill="FFFFFF"/>
      <w:tabs>
        <w:tab w:val="left" w:pos="360"/>
        <w:tab w:val="left" w:pos="420"/>
      </w:tabs>
      <w:spacing w:before="640" w:after="560"/>
      <w:ind w:left="420" w:hanging="420"/>
      <w:jc w:val="center"/>
      <w:outlineLvl w:val="0"/>
    </w:pPr>
    <w:rPr>
      <w:rFonts w:ascii="黑体" w:eastAsia="黑体"/>
      <w:kern w:val="2"/>
      <w:sz w:val="32"/>
      <w:szCs w:val="21"/>
    </w:rPr>
  </w:style>
  <w:style w:type="paragraph" w:customStyle="1" w:styleId="xl22">
    <w:name w:val="xl22"/>
    <w:basedOn w:val="a2"/>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snapToGrid w:val="0"/>
      <w:kern w:val="0"/>
      <w:sz w:val="32"/>
      <w:szCs w:val="32"/>
    </w:rPr>
  </w:style>
  <w:style w:type="paragraph" w:customStyle="1" w:styleId="afffffffffffd">
    <w:name w:val="标准称谓"/>
    <w:next w:val="a2"/>
    <w:qFormat/>
    <w:pPr>
      <w:widowControl w:val="0"/>
      <w:kinsoku w:val="0"/>
      <w:overflowPunct w:val="0"/>
      <w:autoSpaceDE w:val="0"/>
      <w:autoSpaceDN w:val="0"/>
      <w:spacing w:line="0" w:lineRule="atLeast"/>
      <w:jc w:val="distribute"/>
    </w:pPr>
    <w:rPr>
      <w:rFonts w:ascii="宋体" w:eastAsia="宋体"/>
      <w:b/>
      <w:spacing w:val="20"/>
      <w:w w:val="148"/>
      <w:kern w:val="2"/>
      <w:sz w:val="52"/>
      <w:szCs w:val="21"/>
    </w:rPr>
  </w:style>
  <w:style w:type="paragraph" w:customStyle="1" w:styleId="afffffffffffe">
    <w:name w:val="图说"/>
    <w:basedOn w:val="a2"/>
    <w:qFormat/>
    <w:pPr>
      <w:topLinePunct/>
      <w:spacing w:before="40" w:after="160"/>
      <w:jc w:val="center"/>
    </w:pPr>
    <w:rPr>
      <w:rFonts w:ascii="Times New Roman" w:hAnsi="Times New Roman"/>
      <w:sz w:val="18"/>
      <w:szCs w:val="20"/>
    </w:rPr>
  </w:style>
  <w:style w:type="paragraph" w:customStyle="1" w:styleId="2f3">
    <w:name w:val="封面标准号2"/>
    <w:basedOn w:val="1f7"/>
    <w:qFormat/>
    <w:pPr>
      <w:adjustRightInd w:val="0"/>
      <w:spacing w:before="357" w:line="280" w:lineRule="exact"/>
    </w:pPr>
  </w:style>
  <w:style w:type="paragraph" w:customStyle="1" w:styleId="1f7">
    <w:name w:val="封面标准号1"/>
    <w:qFormat/>
    <w:pPr>
      <w:widowControl w:val="0"/>
      <w:kinsoku w:val="0"/>
      <w:overflowPunct w:val="0"/>
      <w:autoSpaceDE w:val="0"/>
      <w:autoSpaceDN w:val="0"/>
      <w:spacing w:before="308"/>
      <w:jc w:val="right"/>
      <w:textAlignment w:val="center"/>
    </w:pPr>
    <w:rPr>
      <w:rFonts w:eastAsia="宋体"/>
      <w:kern w:val="2"/>
      <w:sz w:val="28"/>
      <w:szCs w:val="21"/>
    </w:rPr>
  </w:style>
  <w:style w:type="paragraph" w:customStyle="1" w:styleId="CM3">
    <w:name w:val="CM3"/>
    <w:basedOn w:val="Default"/>
    <w:next w:val="Default"/>
    <w:qFormat/>
    <w:pPr>
      <w:spacing w:line="468" w:lineRule="atLeast"/>
    </w:pPr>
    <w:rPr>
      <w:rFonts w:ascii="黑体" w:eastAsia="黑体" w:cs="Times New Roman"/>
      <w:color w:val="auto"/>
      <w:szCs w:val="20"/>
    </w:rPr>
  </w:style>
  <w:style w:type="paragraph" w:customStyle="1" w:styleId="affffffffffff">
    <w:name w:val="表"/>
    <w:basedOn w:val="a2"/>
    <w:qFormat/>
    <w:pPr>
      <w:keepNext/>
      <w:keepLines/>
      <w:adjustRightInd w:val="0"/>
      <w:snapToGrid w:val="0"/>
      <w:spacing w:beforeLines="50" w:line="360" w:lineRule="exact"/>
      <w:jc w:val="center"/>
    </w:pPr>
    <w:rPr>
      <w:rFonts w:ascii="Times New Roman" w:eastAsia="华文中宋" w:hAnsi="Times New Roman"/>
      <w:kern w:val="0"/>
      <w:sz w:val="24"/>
      <w:szCs w:val="24"/>
    </w:rPr>
  </w:style>
  <w:style w:type="paragraph" w:customStyle="1" w:styleId="Char31">
    <w:name w:val="Char31"/>
    <w:basedOn w:val="a2"/>
    <w:qFormat/>
    <w:pPr>
      <w:spacing w:line="360" w:lineRule="auto"/>
    </w:pPr>
    <w:rPr>
      <w:rFonts w:ascii="Tahoma" w:hAnsi="Tahoma"/>
      <w:sz w:val="24"/>
      <w:szCs w:val="20"/>
    </w:rPr>
  </w:style>
  <w:style w:type="paragraph" w:customStyle="1" w:styleId="affffffffffff0">
    <w:name w:val="请勿折叠！"/>
    <w:qFormat/>
    <w:pPr>
      <w:widowControl w:val="0"/>
      <w:jc w:val="both"/>
    </w:pPr>
    <w:rPr>
      <w:rFonts w:eastAsia="宋体"/>
      <w:kern w:val="2"/>
      <w:sz w:val="21"/>
      <w:szCs w:val="21"/>
    </w:rPr>
  </w:style>
  <w:style w:type="paragraph" w:customStyle="1" w:styleId="affffffffffff1">
    <w:name w:val="封面正文"/>
    <w:qFormat/>
    <w:pPr>
      <w:tabs>
        <w:tab w:val="left" w:pos="840"/>
      </w:tabs>
      <w:ind w:left="840" w:hanging="420"/>
      <w:jc w:val="both"/>
    </w:pPr>
    <w:rPr>
      <w:rFonts w:eastAsia="宋体"/>
      <w:kern w:val="2"/>
      <w:sz w:val="21"/>
      <w:szCs w:val="21"/>
    </w:rPr>
  </w:style>
  <w:style w:type="paragraph" w:customStyle="1" w:styleId="CharChar1CharCharCharCharCharCharChar">
    <w:name w:val="Char Char1 Char Char Char Char Char Char Char"/>
    <w:basedOn w:val="a2"/>
    <w:qFormat/>
    <w:pPr>
      <w:widowControl/>
      <w:spacing w:before="100" w:beforeAutospacing="1" w:after="100" w:afterAutospacing="1" w:line="330" w:lineRule="atLeast"/>
      <w:ind w:left="360"/>
      <w:jc w:val="left"/>
    </w:pPr>
    <w:rPr>
      <w:rFonts w:ascii="ˎ̥" w:hAnsi="ˎ̥"/>
      <w:color w:val="51585D"/>
      <w:kern w:val="0"/>
      <w:sz w:val="24"/>
      <w:szCs w:val="20"/>
    </w:rPr>
  </w:style>
  <w:style w:type="paragraph" w:customStyle="1" w:styleId="affffffffffff2">
    <w:name w:val="封面标准文稿编辑信息"/>
    <w:qFormat/>
    <w:pPr>
      <w:spacing w:before="180" w:line="180" w:lineRule="exact"/>
      <w:jc w:val="center"/>
    </w:pPr>
    <w:rPr>
      <w:rFonts w:ascii="宋体" w:eastAsia="宋体"/>
      <w:kern w:val="2"/>
      <w:sz w:val="21"/>
      <w:szCs w:val="21"/>
    </w:rPr>
  </w:style>
  <w:style w:type="paragraph" w:customStyle="1" w:styleId="CM10">
    <w:name w:val="CM10"/>
    <w:basedOn w:val="Default"/>
    <w:next w:val="Default"/>
    <w:qFormat/>
    <w:pPr>
      <w:spacing w:line="468" w:lineRule="atLeast"/>
    </w:pPr>
    <w:rPr>
      <w:rFonts w:ascii="黑体" w:eastAsia="黑体" w:cs="Times New Roman"/>
      <w:color w:val="auto"/>
      <w:szCs w:val="20"/>
    </w:rPr>
  </w:style>
  <w:style w:type="paragraph" w:customStyle="1" w:styleId="z-1">
    <w:name w:val="z-窗体底端1"/>
    <w:basedOn w:val="a2"/>
    <w:next w:val="a2"/>
    <w:link w:val="z-"/>
    <w:qFormat/>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4"/>
    <w:link w:val="z-1"/>
    <w:qFormat/>
    <w:rPr>
      <w:rFonts w:ascii="Arial" w:eastAsia="宋体" w:hAnsi="Arial" w:cs="Arial"/>
      <w:vanish/>
      <w:sz w:val="16"/>
      <w:szCs w:val="16"/>
    </w:rPr>
  </w:style>
  <w:style w:type="paragraph" w:customStyle="1" w:styleId="affffffffffff3">
    <w:name w:val="图表脚注"/>
    <w:next w:val="afffffc"/>
    <w:qFormat/>
    <w:pPr>
      <w:ind w:leftChars="200" w:left="300" w:hangingChars="100" w:hanging="100"/>
      <w:jc w:val="both"/>
    </w:pPr>
    <w:rPr>
      <w:rFonts w:ascii="宋体" w:eastAsia="宋体"/>
      <w:kern w:val="2"/>
      <w:sz w:val="18"/>
      <w:szCs w:val="21"/>
    </w:rPr>
  </w:style>
  <w:style w:type="paragraph" w:customStyle="1" w:styleId="65">
    <w:name w:val="题注6"/>
    <w:basedOn w:val="a2"/>
    <w:next w:val="af5"/>
    <w:qFormat/>
    <w:pPr>
      <w:ind w:left="2"/>
    </w:pPr>
    <w:rPr>
      <w:rFonts w:ascii="Times New Roman" w:hAnsi="Times New Roman"/>
      <w:bCs/>
      <w:color w:val="FF0000"/>
      <w:szCs w:val="24"/>
    </w:rPr>
  </w:style>
  <w:style w:type="paragraph" w:customStyle="1" w:styleId="font0">
    <w:name w:val="font0"/>
    <w:basedOn w:val="a2"/>
    <w:qFormat/>
    <w:pPr>
      <w:widowControl/>
      <w:spacing w:before="100" w:beforeAutospacing="1" w:after="100" w:afterAutospacing="1"/>
      <w:jc w:val="left"/>
    </w:pPr>
    <w:rPr>
      <w:rFonts w:ascii="宋体" w:hAnsi="宋体" w:cs="Arial Unicode MS" w:hint="eastAsia"/>
      <w:snapToGrid w:val="0"/>
      <w:kern w:val="0"/>
      <w:sz w:val="24"/>
      <w:szCs w:val="24"/>
    </w:rPr>
  </w:style>
  <w:style w:type="paragraph" w:customStyle="1" w:styleId="affffffffffff4">
    <w:name w:val="附录图标题"/>
    <w:next w:val="afffffc"/>
    <w:qFormat/>
    <w:pPr>
      <w:jc w:val="center"/>
    </w:pPr>
    <w:rPr>
      <w:rFonts w:ascii="黑体" w:eastAsia="黑体"/>
      <w:kern w:val="2"/>
      <w:sz w:val="21"/>
      <w:szCs w:val="21"/>
    </w:rPr>
  </w:style>
  <w:style w:type="paragraph" w:customStyle="1" w:styleId="affffffffffff5">
    <w:name w:val="音问久疏，唯愿一切康适。"/>
    <w:qFormat/>
    <w:pPr>
      <w:widowControl w:val="0"/>
      <w:jc w:val="both"/>
    </w:pPr>
    <w:rPr>
      <w:rFonts w:eastAsia="宋体"/>
      <w:kern w:val="2"/>
      <w:sz w:val="21"/>
      <w:szCs w:val="21"/>
    </w:rPr>
  </w:style>
  <w:style w:type="paragraph" w:customStyle="1" w:styleId="3f0">
    <w:name w:val="正文3"/>
    <w:basedOn w:val="1a"/>
    <w:qFormat/>
    <w:pPr>
      <w:keepNext w:val="0"/>
      <w:tabs>
        <w:tab w:val="left" w:pos="2160"/>
      </w:tabs>
      <w:adjustRightInd w:val="0"/>
      <w:spacing w:line="490" w:lineRule="exact"/>
      <w:textAlignment w:val="baseline"/>
      <w:outlineLvl w:val="9"/>
    </w:pPr>
    <w:rPr>
      <w:rFonts w:ascii="仿宋_GB2312" w:eastAsia="仿宋_GB2312"/>
      <w:b w:val="0"/>
      <w:bCs/>
      <w:kern w:val="0"/>
      <w:sz w:val="34"/>
    </w:rPr>
  </w:style>
  <w:style w:type="paragraph" w:customStyle="1" w:styleId="112">
    <w:name w:val="样式11"/>
    <w:basedOn w:val="72"/>
    <w:qFormat/>
    <w:pPr>
      <w:spacing w:beforeLines="50" w:afterLines="50"/>
      <w:ind w:left="0" w:firstLine="0"/>
    </w:pPr>
    <w:rPr>
      <w:rFonts w:ascii="宋体" w:hAnsi="宋体"/>
      <w:sz w:val="24"/>
      <w:szCs w:val="24"/>
    </w:rPr>
  </w:style>
  <w:style w:type="paragraph" w:customStyle="1" w:styleId="72">
    <w:name w:val="样式7"/>
    <w:basedOn w:val="a2"/>
    <w:qFormat/>
    <w:pPr>
      <w:tabs>
        <w:tab w:val="left" w:pos="840"/>
        <w:tab w:val="left" w:pos="1080"/>
      </w:tabs>
      <w:ind w:left="1080" w:hanging="600"/>
    </w:pPr>
    <w:rPr>
      <w:rFonts w:ascii="Times New Roman" w:hAnsi="Times New Roman"/>
      <w:szCs w:val="20"/>
    </w:rPr>
  </w:style>
  <w:style w:type="paragraph" w:customStyle="1" w:styleId="CharChar1Char">
    <w:name w:val="Char Char1 Char"/>
    <w:basedOn w:val="a2"/>
    <w:qFormat/>
    <w:pPr>
      <w:widowControl/>
      <w:tabs>
        <w:tab w:val="left" w:pos="720"/>
      </w:tabs>
      <w:spacing w:before="100" w:beforeAutospacing="1" w:after="100" w:afterAutospacing="1" w:line="330" w:lineRule="atLeast"/>
      <w:ind w:left="720"/>
      <w:jc w:val="left"/>
    </w:pPr>
    <w:rPr>
      <w:rFonts w:ascii="ˎ̥" w:hAnsi="ˎ̥"/>
      <w:color w:val="51585D"/>
      <w:kern w:val="0"/>
      <w:sz w:val="24"/>
      <w:szCs w:val="20"/>
    </w:rPr>
  </w:style>
  <w:style w:type="paragraph" w:customStyle="1" w:styleId="titulo">
    <w:name w:val="titulo"/>
    <w:basedOn w:val="5"/>
    <w:qFormat/>
    <w:pPr>
      <w:keepNext w:val="0"/>
      <w:keepLines w:val="0"/>
      <w:widowControl/>
      <w:tabs>
        <w:tab w:val="left" w:pos="360"/>
      </w:tabs>
      <w:spacing w:before="0" w:after="240" w:line="240" w:lineRule="auto"/>
      <w:jc w:val="center"/>
    </w:pPr>
    <w:rPr>
      <w:rFonts w:ascii="Times New Roman Bold" w:hAnsi="Times New Roman Bold"/>
      <w:bCs w:val="0"/>
      <w:kern w:val="0"/>
      <w:sz w:val="24"/>
      <w:szCs w:val="20"/>
      <w:lang w:eastAsia="en-US"/>
    </w:rPr>
  </w:style>
  <w:style w:type="paragraph" w:customStyle="1" w:styleId="Verdana20">
    <w:name w:val="样式 样式 样式 样式 Verdana 小四 黑色 行距: 固定值 20 磅 + (西文) 宋体 小四 + 小四 + 首行缩进:..."/>
    <w:basedOn w:val="a2"/>
    <w:qFormat/>
    <w:pPr>
      <w:spacing w:line="400" w:lineRule="exact"/>
      <w:ind w:firstLineChars="200" w:firstLine="420"/>
    </w:pPr>
    <w:rPr>
      <w:rFonts w:ascii="宋体" w:eastAsia="Verdana" w:hAnsi="宋体"/>
      <w:color w:val="000000"/>
      <w:szCs w:val="20"/>
    </w:rPr>
  </w:style>
  <w:style w:type="paragraph" w:customStyle="1" w:styleId="affffffffffff6">
    <w:name w:val="四级条标题"/>
    <w:basedOn w:val="afffffff1"/>
    <w:next w:val="afffffc"/>
    <w:qFormat/>
    <w:pPr>
      <w:tabs>
        <w:tab w:val="clear" w:pos="945"/>
        <w:tab w:val="clear" w:pos="1080"/>
        <w:tab w:val="left" w:pos="1021"/>
        <w:tab w:val="left" w:pos="1155"/>
      </w:tabs>
      <w:outlineLvl w:val="5"/>
    </w:pPr>
  </w:style>
  <w:style w:type="paragraph" w:customStyle="1" w:styleId="affffffffffff7">
    <w:name w:val="主题:"/>
    <w:qFormat/>
    <w:pPr>
      <w:widowControl w:val="0"/>
      <w:jc w:val="both"/>
    </w:pPr>
    <w:rPr>
      <w:rFonts w:eastAsia="宋体"/>
      <w:kern w:val="2"/>
      <w:sz w:val="21"/>
      <w:szCs w:val="21"/>
    </w:rPr>
  </w:style>
  <w:style w:type="paragraph" w:customStyle="1" w:styleId="affffffffffff8">
    <w:name w:val="答复:"/>
    <w:qFormat/>
    <w:pPr>
      <w:widowControl w:val="0"/>
      <w:jc w:val="both"/>
    </w:pPr>
    <w:rPr>
      <w:rFonts w:eastAsia="宋体"/>
      <w:kern w:val="2"/>
      <w:sz w:val="21"/>
      <w:szCs w:val="21"/>
    </w:rPr>
  </w:style>
  <w:style w:type="paragraph" w:customStyle="1" w:styleId="affffffffffff9">
    <w:name w:val="标准书脚_奇数页"/>
    <w:qFormat/>
    <w:pPr>
      <w:spacing w:before="120"/>
      <w:jc w:val="right"/>
    </w:pPr>
    <w:rPr>
      <w:rFonts w:eastAsia="宋体"/>
      <w:kern w:val="2"/>
      <w:sz w:val="18"/>
      <w:szCs w:val="21"/>
    </w:rPr>
  </w:style>
  <w:style w:type="paragraph" w:customStyle="1" w:styleId="affffffffffffa">
    <w:name w:val="标准书眉_偶数页"/>
    <w:basedOn w:val="affffffffffffb"/>
    <w:next w:val="a2"/>
    <w:qFormat/>
    <w:pPr>
      <w:jc w:val="left"/>
    </w:pPr>
  </w:style>
  <w:style w:type="paragraph" w:customStyle="1" w:styleId="affffffffffffb">
    <w:name w:val="标准书眉_奇数页"/>
    <w:next w:val="a2"/>
    <w:qFormat/>
    <w:pPr>
      <w:tabs>
        <w:tab w:val="center" w:pos="4154"/>
        <w:tab w:val="right" w:pos="8306"/>
      </w:tabs>
      <w:spacing w:after="120"/>
      <w:jc w:val="right"/>
    </w:pPr>
    <w:rPr>
      <w:rFonts w:eastAsia="宋体"/>
      <w:kern w:val="2"/>
      <w:sz w:val="21"/>
      <w:szCs w:val="21"/>
    </w:rPr>
  </w:style>
  <w:style w:type="paragraph" w:customStyle="1" w:styleId="CM9">
    <w:name w:val="CM9"/>
    <w:basedOn w:val="Default"/>
    <w:next w:val="Default"/>
    <w:qFormat/>
    <w:pPr>
      <w:spacing w:line="468" w:lineRule="atLeast"/>
    </w:pPr>
    <w:rPr>
      <w:rFonts w:ascii="黑体" w:eastAsia="黑体" w:cs="Times New Roman"/>
      <w:color w:val="auto"/>
      <w:szCs w:val="20"/>
    </w:rPr>
  </w:style>
  <w:style w:type="paragraph" w:customStyle="1" w:styleId="z-11">
    <w:name w:val="z-窗体底端11"/>
    <w:basedOn w:val="a2"/>
    <w:next w:val="a2"/>
    <w:qFormat/>
    <w:pPr>
      <w:widowControl/>
      <w:pBdr>
        <w:top w:val="single" w:sz="6" w:space="1" w:color="auto"/>
      </w:pBdr>
      <w:jc w:val="center"/>
    </w:pPr>
    <w:rPr>
      <w:rFonts w:ascii="Arial" w:hAnsi="Arial" w:cs="Arial"/>
      <w:vanish/>
      <w:kern w:val="0"/>
      <w:sz w:val="16"/>
      <w:szCs w:val="16"/>
    </w:rPr>
  </w:style>
  <w:style w:type="paragraph" w:customStyle="1" w:styleId="1211">
    <w:name w:val="样式 标题 1 + 首行缩进:  2 字符 段前: 1 行 段后: 1 行"/>
    <w:basedOn w:val="10"/>
    <w:qFormat/>
    <w:pPr>
      <w:tabs>
        <w:tab w:val="left" w:pos="0"/>
        <w:tab w:val="left" w:pos="425"/>
      </w:tabs>
      <w:spacing w:beforeLines="100" w:afterLines="100" w:line="360" w:lineRule="auto"/>
    </w:pPr>
    <w:rPr>
      <w:rFonts w:eastAsia="宋体"/>
      <w:sz w:val="28"/>
    </w:rPr>
  </w:style>
  <w:style w:type="paragraph" w:customStyle="1" w:styleId="affffffffffffc">
    <w:name w:val="编号正文"/>
    <w:basedOn w:val="a2"/>
    <w:qFormat/>
    <w:pPr>
      <w:tabs>
        <w:tab w:val="left" w:pos="1021"/>
        <w:tab w:val="left" w:pos="1673"/>
      </w:tabs>
      <w:adjustRightInd w:val="0"/>
      <w:spacing w:line="360" w:lineRule="auto"/>
      <w:ind w:left="1673" w:hanging="426"/>
      <w:jc w:val="left"/>
      <w:textAlignment w:val="baseline"/>
    </w:pPr>
    <w:rPr>
      <w:rFonts w:ascii="宋体" w:hAnsi="Times New Roman" w:cs="宋体"/>
      <w:kern w:val="24"/>
      <w:sz w:val="24"/>
      <w:szCs w:val="24"/>
    </w:rPr>
  </w:style>
  <w:style w:type="paragraph" w:customStyle="1" w:styleId="affffffffffffd">
    <w:name w:val="文章总标题"/>
    <w:basedOn w:val="a2"/>
    <w:next w:val="affffffffffffe"/>
    <w:qFormat/>
    <w:pPr>
      <w:widowControl/>
      <w:spacing w:before="566" w:after="544" w:line="566" w:lineRule="atLeast"/>
      <w:jc w:val="center"/>
      <w:textAlignment w:val="baseline"/>
    </w:pPr>
    <w:rPr>
      <w:rFonts w:ascii="Arial" w:eastAsia="黑体" w:hAnsi="Times New Roman"/>
      <w:color w:val="000000"/>
      <w:kern w:val="0"/>
      <w:sz w:val="54"/>
      <w:szCs w:val="20"/>
      <w:u w:color="000000"/>
    </w:rPr>
  </w:style>
  <w:style w:type="paragraph" w:customStyle="1" w:styleId="affffffffffffe">
    <w:name w:val="文章附标题"/>
    <w:basedOn w:val="a2"/>
    <w:next w:val="afffffb"/>
    <w:qFormat/>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LK5">
    <w:name w:val="LK5"/>
    <w:basedOn w:val="a2"/>
    <w:qFormat/>
    <w:pPr>
      <w:spacing w:line="360" w:lineRule="auto"/>
      <w:ind w:left="700"/>
      <w:jc w:val="left"/>
    </w:pPr>
    <w:rPr>
      <w:rFonts w:ascii="宋体" w:hAnsi="Times New Roman"/>
      <w:b/>
      <w:color w:val="000000"/>
      <w:sz w:val="28"/>
      <w:szCs w:val="20"/>
    </w:rPr>
  </w:style>
  <w:style w:type="paragraph" w:customStyle="1" w:styleId="font11">
    <w:name w:val="font11"/>
    <w:basedOn w:val="a2"/>
    <w:qFormat/>
    <w:pPr>
      <w:widowControl/>
      <w:spacing w:before="100" w:beforeAutospacing="1" w:after="100" w:afterAutospacing="1"/>
      <w:jc w:val="left"/>
    </w:pPr>
    <w:rPr>
      <w:rFonts w:ascii="宋体" w:hAnsi="宋体" w:cs="Arial Unicode MS" w:hint="eastAsia"/>
      <w:snapToGrid w:val="0"/>
      <w:kern w:val="0"/>
    </w:rPr>
  </w:style>
  <w:style w:type="paragraph" w:customStyle="1" w:styleId="Outline3">
    <w:name w:val="Outline3"/>
    <w:basedOn w:val="a2"/>
    <w:qFormat/>
    <w:pPr>
      <w:widowControl/>
      <w:tabs>
        <w:tab w:val="left" w:pos="1368"/>
        <w:tab w:val="left" w:pos="2844"/>
      </w:tabs>
      <w:spacing w:before="240"/>
      <w:ind w:left="1368" w:hanging="504"/>
      <w:jc w:val="left"/>
    </w:pPr>
    <w:rPr>
      <w:rFonts w:ascii="Times New Roman" w:hAnsi="Times New Roman"/>
      <w:kern w:val="28"/>
      <w:sz w:val="24"/>
      <w:szCs w:val="20"/>
      <w:lang w:eastAsia="en-US"/>
    </w:rPr>
  </w:style>
  <w:style w:type="paragraph" w:customStyle="1" w:styleId="2f4">
    <w:name w:val="正文2"/>
    <w:basedOn w:val="a2"/>
    <w:qFormat/>
    <w:pPr>
      <w:adjustRightInd w:val="0"/>
      <w:spacing w:line="420" w:lineRule="atLeast"/>
      <w:textAlignment w:val="baseline"/>
    </w:pPr>
    <w:rPr>
      <w:rFonts w:ascii="Times New Roman" w:hAnsi="Times New Roman"/>
      <w:kern w:val="0"/>
      <w:szCs w:val="20"/>
    </w:rPr>
  </w:style>
  <w:style w:type="paragraph" w:customStyle="1" w:styleId="p82">
    <w:name w:val="p82"/>
    <w:basedOn w:val="a2"/>
    <w:qFormat/>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afffffffffffff">
    <w:name w:val="五级条标题"/>
    <w:basedOn w:val="affffffffffff6"/>
    <w:next w:val="afffffc"/>
    <w:qFormat/>
    <w:pPr>
      <w:tabs>
        <w:tab w:val="clear" w:pos="1021"/>
        <w:tab w:val="clear" w:pos="1155"/>
        <w:tab w:val="left" w:pos="1407"/>
        <w:tab w:val="left" w:pos="1440"/>
      </w:tabs>
      <w:outlineLvl w:val="6"/>
    </w:pPr>
  </w:style>
  <w:style w:type="paragraph" w:customStyle="1" w:styleId="1f8">
    <w:name w:val="表格1"/>
    <w:basedOn w:val="a2"/>
    <w:qFormat/>
    <w:pPr>
      <w:adjustRightInd w:val="0"/>
      <w:spacing w:line="420" w:lineRule="atLeast"/>
      <w:ind w:left="284"/>
      <w:textAlignment w:val="baseline"/>
    </w:pPr>
    <w:rPr>
      <w:rFonts w:ascii="Times New Roman" w:hAnsi="Times New Roman"/>
      <w:kern w:val="0"/>
      <w:szCs w:val="20"/>
    </w:rPr>
  </w:style>
  <w:style w:type="paragraph" w:customStyle="1" w:styleId="231">
    <w:name w:val="样式 小四 两端对齐 行距: 最小值 23 磅"/>
    <w:basedOn w:val="a2"/>
    <w:next w:val="27"/>
    <w:qFormat/>
    <w:pPr>
      <w:adjustRightInd w:val="0"/>
      <w:spacing w:line="460" w:lineRule="atLeast"/>
      <w:textAlignment w:val="baseline"/>
    </w:pPr>
    <w:rPr>
      <w:rFonts w:ascii="Times New Roman" w:hAnsi="Times New Roman" w:cs="宋体"/>
      <w:kern w:val="0"/>
      <w:sz w:val="24"/>
      <w:szCs w:val="20"/>
    </w:rPr>
  </w:style>
  <w:style w:type="paragraph" w:customStyle="1" w:styleId="afffffffffffff0">
    <w:name w:val="文献分类号"/>
    <w:qFormat/>
    <w:pPr>
      <w:widowControl w:val="0"/>
      <w:textAlignment w:val="center"/>
    </w:pPr>
    <w:rPr>
      <w:rFonts w:eastAsia="黑体"/>
      <w:kern w:val="2"/>
      <w:sz w:val="21"/>
      <w:szCs w:val="21"/>
    </w:rPr>
  </w:style>
  <w:style w:type="paragraph" w:customStyle="1" w:styleId="afffffffffffff1">
    <w:name w:val="表序号"/>
    <w:qFormat/>
    <w:pPr>
      <w:ind w:left="-170" w:firstLine="170"/>
      <w:jc w:val="center"/>
    </w:pPr>
    <w:rPr>
      <w:rFonts w:ascii="宋体" w:eastAsia="宋体"/>
      <w:snapToGrid w:val="0"/>
      <w:kern w:val="2"/>
      <w:sz w:val="21"/>
      <w:szCs w:val="21"/>
    </w:rPr>
  </w:style>
  <w:style w:type="paragraph" w:customStyle="1" w:styleId="1f9">
    <w:name w:val="列表1"/>
    <w:basedOn w:val="afff5"/>
    <w:next w:val="afff5"/>
    <w:qFormat/>
    <w:pPr>
      <w:spacing w:line="0" w:lineRule="atLeast"/>
      <w:ind w:left="0" w:firstLineChars="0" w:firstLine="0"/>
      <w:jc w:val="center"/>
    </w:pPr>
    <w:rPr>
      <w:rFonts w:ascii="Arial" w:hAnsi="Arial" w:cs="Arial"/>
    </w:rPr>
  </w:style>
  <w:style w:type="paragraph" w:customStyle="1" w:styleId="140">
    <w:name w:val="样式14"/>
    <w:basedOn w:val="100"/>
    <w:qFormat/>
    <w:pPr>
      <w:spacing w:before="50" w:after="50"/>
    </w:pPr>
  </w:style>
  <w:style w:type="paragraph" w:customStyle="1" w:styleId="afffffffffffff2">
    <w:name w:val="五级无标题条"/>
    <w:basedOn w:val="a2"/>
    <w:qFormat/>
    <w:pPr>
      <w:tabs>
        <w:tab w:val="left" w:pos="3180"/>
      </w:tabs>
      <w:ind w:left="3180" w:hanging="420"/>
    </w:pPr>
    <w:rPr>
      <w:rFonts w:ascii="Times New Roman" w:hAnsi="Times New Roman"/>
      <w:szCs w:val="20"/>
    </w:rPr>
  </w:style>
  <w:style w:type="paragraph" w:customStyle="1" w:styleId="afffffffffffff3">
    <w:name w:val="上次打印时间"/>
    <w:qFormat/>
    <w:pPr>
      <w:widowControl w:val="0"/>
      <w:jc w:val="both"/>
    </w:pPr>
    <w:rPr>
      <w:rFonts w:eastAsia="宋体"/>
      <w:kern w:val="2"/>
      <w:sz w:val="21"/>
      <w:szCs w:val="21"/>
    </w:rPr>
  </w:style>
  <w:style w:type="paragraph" w:customStyle="1" w:styleId="afffffffffffff4">
    <w:name w:val="近来寒暑不常，希自珍慰。"/>
    <w:qFormat/>
    <w:pPr>
      <w:widowControl w:val="0"/>
      <w:jc w:val="both"/>
    </w:pPr>
    <w:rPr>
      <w:rFonts w:eastAsia="宋体"/>
      <w:kern w:val="2"/>
      <w:sz w:val="21"/>
      <w:szCs w:val="21"/>
    </w:rPr>
  </w:style>
  <w:style w:type="paragraph" w:customStyle="1" w:styleId="afffffffffffff5">
    <w:name w:val="示例"/>
    <w:next w:val="afffffc"/>
    <w:qFormat/>
    <w:pPr>
      <w:tabs>
        <w:tab w:val="left" w:pos="360"/>
        <w:tab w:val="left" w:pos="420"/>
      </w:tabs>
      <w:ind w:left="420"/>
      <w:jc w:val="both"/>
    </w:pPr>
    <w:rPr>
      <w:rFonts w:ascii="宋体" w:eastAsia="宋体"/>
      <w:kern w:val="2"/>
      <w:sz w:val="18"/>
      <w:szCs w:val="21"/>
    </w:rPr>
  </w:style>
  <w:style w:type="paragraph" w:customStyle="1" w:styleId="afffffffffffff6">
    <w:name w:val="附录表标题"/>
    <w:next w:val="afffffc"/>
    <w:qFormat/>
    <w:pPr>
      <w:tabs>
        <w:tab w:val="left" w:pos="1680"/>
      </w:tabs>
      <w:ind w:left="1680" w:hanging="420"/>
      <w:jc w:val="center"/>
      <w:textAlignment w:val="baseline"/>
    </w:pPr>
    <w:rPr>
      <w:rFonts w:ascii="黑体" w:eastAsia="黑体"/>
      <w:kern w:val="21"/>
      <w:sz w:val="21"/>
      <w:szCs w:val="21"/>
    </w:rPr>
  </w:style>
  <w:style w:type="paragraph" w:customStyle="1" w:styleId="CharChar40">
    <w:name w:val="Char Char4"/>
    <w:basedOn w:val="a2"/>
    <w:qFormat/>
    <w:pPr>
      <w:ind w:left="432" w:hanging="432"/>
    </w:pPr>
    <w:rPr>
      <w:rFonts w:ascii="Times New Roman" w:hAnsi="Times New Roman"/>
      <w:sz w:val="24"/>
      <w:szCs w:val="24"/>
    </w:rPr>
  </w:style>
  <w:style w:type="paragraph" w:customStyle="1" w:styleId="afffffffffffff7">
    <w:name w:val="匆此先复，余容后禀。"/>
    <w:qFormat/>
    <w:pPr>
      <w:widowControl w:val="0"/>
      <w:jc w:val="both"/>
    </w:pPr>
    <w:rPr>
      <w:rFonts w:eastAsia="宋体"/>
      <w:kern w:val="2"/>
      <w:sz w:val="21"/>
      <w:szCs w:val="21"/>
    </w:rPr>
  </w:style>
  <w:style w:type="paragraph" w:customStyle="1" w:styleId="afffffffffffff8">
    <w:name w:val="标书正文"/>
    <w:qFormat/>
    <w:pPr>
      <w:widowControl w:val="0"/>
      <w:spacing w:line="360" w:lineRule="auto"/>
      <w:ind w:leftChars="500" w:left="500" w:firstLineChars="200" w:firstLine="200"/>
    </w:pPr>
    <w:rPr>
      <w:rFonts w:ascii="宋体" w:eastAsia="宋体" w:hAnsi="Arial" w:cs="宋体"/>
      <w:kern w:val="2"/>
      <w:sz w:val="24"/>
      <w:szCs w:val="24"/>
    </w:rPr>
  </w:style>
  <w:style w:type="paragraph" w:customStyle="1" w:styleId="1fa">
    <w:name w:val="正文文本1"/>
    <w:qFormat/>
    <w:pPr>
      <w:widowControl w:val="0"/>
      <w:autoSpaceDE w:val="0"/>
      <w:autoSpaceDN w:val="0"/>
      <w:adjustRightInd w:val="0"/>
      <w:spacing w:before="170" w:line="300" w:lineRule="atLeast"/>
      <w:ind w:left="1134"/>
      <w:jc w:val="both"/>
    </w:pPr>
    <w:rPr>
      <w:rFonts w:eastAsia="宋体"/>
      <w:color w:val="000000"/>
      <w:kern w:val="2"/>
      <w:sz w:val="24"/>
      <w:szCs w:val="21"/>
    </w:rPr>
  </w:style>
  <w:style w:type="paragraph" w:customStyle="1" w:styleId="0">
    <w:name w:val="样式 首行缩进:  0 厘米 行距: 单倍行距"/>
    <w:basedOn w:val="a2"/>
    <w:qFormat/>
    <w:pPr>
      <w:adjustRightInd w:val="0"/>
      <w:textAlignment w:val="baseline"/>
    </w:pPr>
    <w:rPr>
      <w:rFonts w:ascii="Times New Roman" w:hAnsi="Times New Roman"/>
      <w:kern w:val="0"/>
      <w:szCs w:val="20"/>
    </w:rPr>
  </w:style>
  <w:style w:type="paragraph" w:customStyle="1" w:styleId="afffffffffffff9">
    <w:name w:val="机密、页码、日期"/>
    <w:qFormat/>
    <w:pPr>
      <w:widowControl w:val="0"/>
      <w:jc w:val="both"/>
    </w:pPr>
    <w:rPr>
      <w:rFonts w:eastAsia="宋体"/>
      <w:kern w:val="2"/>
      <w:sz w:val="21"/>
      <w:szCs w:val="21"/>
    </w:rPr>
  </w:style>
  <w:style w:type="paragraph" w:customStyle="1" w:styleId="Style24">
    <w:name w:val="_Style 24"/>
    <w:basedOn w:val="a2"/>
    <w:qFormat/>
    <w:pPr>
      <w:widowControl/>
      <w:textAlignment w:val="baseline"/>
    </w:pPr>
    <w:rPr>
      <w:rFonts w:ascii="Times New Roman" w:hAnsi="Times New Roman"/>
      <w:color w:val="000000"/>
      <w:kern w:val="0"/>
      <w:szCs w:val="20"/>
      <w:u w:color="000000"/>
    </w:rPr>
  </w:style>
  <w:style w:type="paragraph" w:customStyle="1" w:styleId="3f1">
    <w:name w:val="目录3"/>
    <w:basedOn w:val="a2"/>
    <w:qFormat/>
    <w:pPr>
      <w:adjustRightInd w:val="0"/>
      <w:spacing w:line="420" w:lineRule="atLeast"/>
      <w:ind w:left="454"/>
      <w:textAlignment w:val="baseline"/>
    </w:pPr>
    <w:rPr>
      <w:rFonts w:ascii="Times New Roman" w:hAnsi="Times New Roman"/>
      <w:kern w:val="0"/>
      <w:szCs w:val="20"/>
    </w:rPr>
  </w:style>
  <w:style w:type="paragraph" w:customStyle="1" w:styleId="4TimesNewRoman1262">
    <w:name w:val="样式 标题 4 + Times New Roman 非加粗 黑色 段前: 12 磅 段后: 6 磅 行距: 最小值 2..."/>
    <w:basedOn w:val="4"/>
    <w:qFormat/>
    <w:pPr>
      <w:spacing w:before="0" w:after="0" w:line="520" w:lineRule="atLeast"/>
    </w:pPr>
    <w:rPr>
      <w:rFonts w:ascii="Times New Roman" w:eastAsia="黑体" w:hAnsi="Times New Roman" w:cs="宋体"/>
      <w:b w:val="0"/>
      <w:bCs w:val="0"/>
      <w:color w:val="000000"/>
      <w:szCs w:val="20"/>
    </w:rPr>
  </w:style>
  <w:style w:type="paragraph" w:customStyle="1" w:styleId="afffffffffffffa">
    <w:name w:val="目录文字"/>
    <w:basedOn w:val="a2"/>
    <w:qFormat/>
    <w:pPr>
      <w:overflowPunct w:val="0"/>
      <w:topLinePunct/>
      <w:snapToGrid w:val="0"/>
    </w:pPr>
    <w:rPr>
      <w:rFonts w:ascii="宋体" w:hAnsi="Times New Roman"/>
      <w:sz w:val="28"/>
      <w:szCs w:val="20"/>
    </w:rPr>
  </w:style>
  <w:style w:type="paragraph" w:customStyle="1" w:styleId="afffffffffffffb">
    <w:name w:val="前言首行"/>
    <w:basedOn w:val="a2"/>
    <w:qFormat/>
    <w:pPr>
      <w:spacing w:after="120"/>
      <w:jc w:val="center"/>
    </w:pPr>
    <w:rPr>
      <w:rFonts w:ascii="Times New Roman" w:eastAsia="黑体" w:hAnsi="Times New Roman"/>
      <w:b/>
      <w:sz w:val="32"/>
      <w:szCs w:val="20"/>
    </w:rPr>
  </w:style>
  <w:style w:type="paragraph" w:customStyle="1" w:styleId="113">
    <w:name w:val="标题 11"/>
    <w:basedOn w:val="a2"/>
    <w:next w:val="a2"/>
    <w:qFormat/>
    <w:pPr>
      <w:keepNext/>
      <w:keepLines/>
      <w:spacing w:before="340" w:after="330" w:line="578" w:lineRule="auto"/>
      <w:outlineLvl w:val="0"/>
    </w:pPr>
    <w:rPr>
      <w:rFonts w:ascii="Times New Roman" w:hAnsi="Times New Roman"/>
      <w:b/>
      <w:bCs/>
      <w:kern w:val="44"/>
      <w:sz w:val="44"/>
      <w:szCs w:val="44"/>
    </w:rPr>
  </w:style>
  <w:style w:type="paragraph" w:customStyle="1" w:styleId="afffffffffffffc">
    <w:name w:val="条文脚注"/>
    <w:basedOn w:val="afff6"/>
    <w:qFormat/>
    <w:pPr>
      <w:ind w:leftChars="200" w:left="780" w:hangingChars="200" w:hanging="360"/>
      <w:jc w:val="both"/>
    </w:pPr>
    <w:rPr>
      <w:rFonts w:ascii="宋体" w:hAnsiTheme="minorHAnsi"/>
      <w:szCs w:val="22"/>
    </w:rPr>
  </w:style>
  <w:style w:type="paragraph" w:customStyle="1" w:styleId="CharCharCharCharCharCharChar">
    <w:name w:val="Char Char Char Char Char Char Char"/>
    <w:basedOn w:val="a2"/>
    <w:qFormat/>
    <w:rPr>
      <w:rFonts w:ascii="Tahoma" w:hAnsi="Tahoma"/>
      <w:sz w:val="24"/>
      <w:szCs w:val="20"/>
    </w:rPr>
  </w:style>
  <w:style w:type="paragraph" w:customStyle="1" w:styleId="afffffffffffffd">
    <w:name w:val="封面标准代替信息"/>
    <w:basedOn w:val="2f3"/>
    <w:qFormat/>
    <w:pPr>
      <w:spacing w:before="57"/>
    </w:pPr>
    <w:rPr>
      <w:rFonts w:ascii="宋体"/>
      <w:sz w:val="21"/>
    </w:rPr>
  </w:style>
  <w:style w:type="paragraph" w:customStyle="1" w:styleId="150">
    <w:name w:val="样式15"/>
    <w:basedOn w:val="112"/>
    <w:qFormat/>
    <w:pPr>
      <w:spacing w:beforeLines="30" w:afterLines="30"/>
    </w:pPr>
  </w:style>
  <w:style w:type="paragraph" w:customStyle="1" w:styleId="26015">
    <w:name w:val="样式 标题 2 + 宋体 段前: 6 磅 段后: 0 磅 行距: 1.5 倍行距"/>
    <w:basedOn w:val="20"/>
    <w:qFormat/>
    <w:pPr>
      <w:spacing w:before="120" w:after="0"/>
    </w:pPr>
    <w:rPr>
      <w:rFonts w:ascii="宋体" w:eastAsia="宋体" w:hAnsi="宋体" w:cs="宋体"/>
      <w:b w:val="0"/>
      <w:bCs w:val="0"/>
      <w:sz w:val="28"/>
      <w:szCs w:val="28"/>
    </w:rPr>
  </w:style>
  <w:style w:type="paragraph" w:customStyle="1" w:styleId="afffffffffffffe">
    <w:name w:val="正文（首行缩进两字）"/>
    <w:basedOn w:val="a2"/>
    <w:qFormat/>
    <w:pPr>
      <w:spacing w:line="456" w:lineRule="auto"/>
      <w:ind w:left="1" w:firstLine="420"/>
      <w:textAlignment w:val="bottom"/>
    </w:pPr>
    <w:rPr>
      <w:rFonts w:ascii="仿宋_GB2312" w:eastAsia="仿宋_GB2312" w:hAnsi="仿宋_GB2312"/>
      <w:color w:val="000000"/>
      <w:kern w:val="0"/>
      <w:sz w:val="28"/>
      <w:szCs w:val="20"/>
    </w:rPr>
  </w:style>
  <w:style w:type="paragraph" w:customStyle="1" w:styleId="1fb">
    <w:name w:val="正文1"/>
    <w:basedOn w:val="a2"/>
    <w:qFormat/>
    <w:pPr>
      <w:adjustRightInd w:val="0"/>
      <w:spacing w:line="360" w:lineRule="atLeast"/>
      <w:textAlignment w:val="baseline"/>
    </w:pPr>
    <w:rPr>
      <w:rFonts w:ascii="宋体" w:hAnsi="Times New Roman"/>
      <w:kern w:val="0"/>
      <w:sz w:val="36"/>
      <w:szCs w:val="20"/>
    </w:rPr>
  </w:style>
  <w:style w:type="paragraph" w:customStyle="1" w:styleId="CharCharChar">
    <w:name w:val="Char Char Char"/>
    <w:basedOn w:val="a2"/>
    <w:qFormat/>
    <w:rPr>
      <w:rFonts w:ascii="Tahoma" w:hAnsi="Tahoma" w:cs="Tahoma"/>
      <w:sz w:val="24"/>
      <w:szCs w:val="24"/>
    </w:rPr>
  </w:style>
  <w:style w:type="paragraph" w:customStyle="1" w:styleId="4a">
    <w:name w:val="目录4"/>
    <w:basedOn w:val="a2"/>
    <w:next w:val="a2"/>
    <w:qFormat/>
    <w:pPr>
      <w:widowControl/>
      <w:tabs>
        <w:tab w:val="left" w:leader="dot" w:pos="8503"/>
      </w:tabs>
      <w:spacing w:line="317" w:lineRule="atLeast"/>
      <w:ind w:firstLine="629"/>
      <w:textAlignment w:val="baseline"/>
    </w:pPr>
    <w:rPr>
      <w:rFonts w:ascii="Times New Roman" w:hAnsi="Times New Roman"/>
      <w:color w:val="000000"/>
      <w:kern w:val="0"/>
      <w:szCs w:val="20"/>
      <w:u w:color="000000"/>
    </w:rPr>
  </w:style>
  <w:style w:type="paragraph" w:customStyle="1" w:styleId="affffffffffffff">
    <w:name w:val="实施日期"/>
    <w:basedOn w:val="a2"/>
    <w:qFormat/>
    <w:pPr>
      <w:widowControl/>
      <w:jc w:val="right"/>
    </w:pPr>
    <w:rPr>
      <w:rFonts w:ascii="Times New Roman" w:eastAsia="黑体" w:hAnsi="Times New Roman"/>
      <w:kern w:val="0"/>
      <w:sz w:val="28"/>
      <w:szCs w:val="20"/>
    </w:rPr>
  </w:style>
  <w:style w:type="paragraph" w:customStyle="1" w:styleId="affffffffffffff0">
    <w:name w:val="文件名和路径"/>
    <w:qFormat/>
    <w:pPr>
      <w:widowControl w:val="0"/>
      <w:jc w:val="both"/>
    </w:pPr>
    <w:rPr>
      <w:rFonts w:eastAsia="宋体"/>
      <w:kern w:val="2"/>
      <w:sz w:val="21"/>
      <w:szCs w:val="21"/>
    </w:rPr>
  </w:style>
  <w:style w:type="paragraph" w:customStyle="1" w:styleId="affffffffffffff1">
    <w:name w:val="档案"/>
    <w:basedOn w:val="a2"/>
    <w:qFormat/>
    <w:pPr>
      <w:adjustRightInd w:val="0"/>
      <w:spacing w:line="360" w:lineRule="atLeast"/>
      <w:ind w:left="8280" w:right="-694" w:hanging="8280"/>
      <w:jc w:val="left"/>
      <w:textAlignment w:val="baseline"/>
    </w:pPr>
    <w:rPr>
      <w:rFonts w:ascii="Times New Roman" w:hAnsi="Times New Roman"/>
      <w:kern w:val="0"/>
      <w:sz w:val="28"/>
      <w:szCs w:val="20"/>
    </w:rPr>
  </w:style>
  <w:style w:type="paragraph" w:customStyle="1" w:styleId="affffffffffffff2">
    <w:name w:val="样式 a"/>
    <w:basedOn w:val="a2"/>
    <w:qFormat/>
    <w:pPr>
      <w:spacing w:line="360" w:lineRule="auto"/>
      <w:ind w:firstLineChars="225" w:firstLine="630"/>
    </w:pPr>
    <w:rPr>
      <w:rFonts w:ascii="Times New Roman" w:eastAsia="仿宋" w:hAnsi="Times New Roman" w:cs="宋体"/>
      <w:sz w:val="28"/>
      <w:szCs w:val="20"/>
    </w:rPr>
  </w:style>
  <w:style w:type="paragraph" w:customStyle="1" w:styleId="CM17">
    <w:name w:val="CM17"/>
    <w:basedOn w:val="Default"/>
    <w:next w:val="Default"/>
    <w:qFormat/>
    <w:pPr>
      <w:spacing w:line="468" w:lineRule="atLeast"/>
    </w:pPr>
    <w:rPr>
      <w:rFonts w:ascii="黑体" w:eastAsia="黑体" w:cs="Times New Roman"/>
      <w:color w:val="auto"/>
      <w:szCs w:val="20"/>
    </w:rPr>
  </w:style>
  <w:style w:type="paragraph" w:customStyle="1" w:styleId="affffffffffffff3">
    <w:name w:val="创建日期"/>
    <w:qFormat/>
    <w:pPr>
      <w:widowControl w:val="0"/>
      <w:jc w:val="both"/>
    </w:pPr>
    <w:rPr>
      <w:rFonts w:eastAsia="宋体"/>
      <w:kern w:val="2"/>
      <w:sz w:val="21"/>
      <w:szCs w:val="21"/>
    </w:rPr>
  </w:style>
  <w:style w:type="paragraph" w:customStyle="1" w:styleId="affffffffffffff4">
    <w:name w:val="封面一致性程度标识"/>
    <w:qFormat/>
    <w:pPr>
      <w:spacing w:before="440" w:line="400" w:lineRule="exact"/>
      <w:jc w:val="center"/>
    </w:pPr>
    <w:rPr>
      <w:rFonts w:ascii="宋体" w:eastAsia="宋体"/>
      <w:kern w:val="2"/>
      <w:sz w:val="28"/>
      <w:szCs w:val="21"/>
    </w:rPr>
  </w:style>
  <w:style w:type="paragraph" w:customStyle="1" w:styleId="78152">
    <w:name w:val="样式 小四 段前: 7.8 磅 行距: 1.5 倍行距 首行缩进:  2 字符"/>
    <w:basedOn w:val="a2"/>
    <w:qFormat/>
    <w:pPr>
      <w:spacing w:before="156" w:line="360" w:lineRule="auto"/>
      <w:ind w:firstLineChars="200" w:firstLine="480"/>
    </w:pPr>
    <w:rPr>
      <w:rFonts w:cs="宋体"/>
      <w:szCs w:val="20"/>
    </w:rPr>
  </w:style>
  <w:style w:type="paragraph" w:customStyle="1" w:styleId="affffffffffffff5">
    <w:name w:val="应用正文文本"/>
    <w:basedOn w:val="a2"/>
    <w:qFormat/>
    <w:pPr>
      <w:spacing w:line="460" w:lineRule="atLeast"/>
      <w:ind w:firstLineChars="200" w:firstLine="480"/>
    </w:pPr>
    <w:rPr>
      <w:rFonts w:ascii="Times New Roman" w:hAnsi="Times New Roman"/>
      <w:sz w:val="24"/>
      <w:szCs w:val="24"/>
    </w:rPr>
  </w:style>
  <w:style w:type="paragraph" w:customStyle="1" w:styleId="affffffffffffff6">
    <w:name w:val="敬启者："/>
    <w:qFormat/>
    <w:pPr>
      <w:widowControl w:val="0"/>
      <w:jc w:val="both"/>
    </w:pPr>
    <w:rPr>
      <w:rFonts w:eastAsia="宋体"/>
      <w:kern w:val="2"/>
      <w:sz w:val="21"/>
      <w:szCs w:val="21"/>
    </w:rPr>
  </w:style>
  <w:style w:type="character" w:customStyle="1" w:styleId="textcontents">
    <w:name w:val="textcontents"/>
    <w:basedOn w:val="a4"/>
    <w:qFormat/>
  </w:style>
  <w:style w:type="character" w:customStyle="1" w:styleId="DTX-02Char">
    <w:name w:val="DTX-02 Char"/>
    <w:link w:val="DTX-02"/>
    <w:qFormat/>
    <w:rPr>
      <w:rFonts w:eastAsia="黑体"/>
      <w:b/>
      <w:sz w:val="28"/>
    </w:rPr>
  </w:style>
  <w:style w:type="paragraph" w:customStyle="1" w:styleId="DTX-02">
    <w:name w:val="DTX-02"/>
    <w:link w:val="DTX-02Char"/>
    <w:qFormat/>
    <w:pPr>
      <w:keepNext/>
      <w:keepLines/>
      <w:widowControl w:val="0"/>
      <w:tabs>
        <w:tab w:val="left" w:pos="1780"/>
      </w:tabs>
      <w:adjustRightInd w:val="0"/>
      <w:snapToGrid w:val="0"/>
      <w:spacing w:line="640" w:lineRule="exact"/>
      <w:outlineLvl w:val="1"/>
    </w:pPr>
    <w:rPr>
      <w:rFonts w:eastAsia="黑体"/>
      <w:b/>
      <w:kern w:val="2"/>
      <w:sz w:val="28"/>
      <w:szCs w:val="21"/>
    </w:rPr>
  </w:style>
  <w:style w:type="character" w:customStyle="1" w:styleId="DTX-03Char">
    <w:name w:val="DTX-03 Char"/>
    <w:link w:val="DTX-03"/>
    <w:qFormat/>
    <w:rPr>
      <w:rFonts w:eastAsia="黑体"/>
      <w:b/>
      <w:sz w:val="24"/>
    </w:rPr>
  </w:style>
  <w:style w:type="paragraph" w:customStyle="1" w:styleId="DTX-03">
    <w:name w:val="DTX-03"/>
    <w:link w:val="DTX-03Char"/>
    <w:qFormat/>
    <w:pPr>
      <w:keepNext/>
      <w:keepLines/>
      <w:widowControl w:val="0"/>
      <w:tabs>
        <w:tab w:val="left" w:pos="0"/>
        <w:tab w:val="left" w:pos="1620"/>
      </w:tabs>
      <w:adjustRightInd w:val="0"/>
      <w:snapToGrid w:val="0"/>
      <w:spacing w:line="500" w:lineRule="exact"/>
      <w:outlineLvl w:val="2"/>
    </w:pPr>
    <w:rPr>
      <w:rFonts w:eastAsia="黑体"/>
      <w:b/>
      <w:kern w:val="2"/>
      <w:sz w:val="24"/>
      <w:szCs w:val="21"/>
    </w:rPr>
  </w:style>
  <w:style w:type="character" w:customStyle="1" w:styleId="CharCharCharCharCharCharCharCharCharCharCharCharCharCharCharCharCharChar">
    <w:name w:val="纯文本 Char Char Char Char Char Char Char Char Char Char Char Char Char Char Char Char Char Char"/>
    <w:qFormat/>
    <w:rPr>
      <w:rFonts w:ascii="宋体" w:eastAsia="宋体" w:hAnsi="宋体"/>
      <w:kern w:val="2"/>
      <w:sz w:val="24"/>
      <w:szCs w:val="21"/>
      <w:lang w:val="en-US" w:eastAsia="zh-CN" w:bidi="ar-SA"/>
    </w:rPr>
  </w:style>
  <w:style w:type="character" w:customStyle="1" w:styleId="affffffffffffff7">
    <w:name w:val="正文首行缩进 字符"/>
    <w:qFormat/>
    <w:rPr>
      <w:rFonts w:ascii="宋体" w:hAnsi="Garamond"/>
      <w:color w:val="FF6600"/>
      <w:kern w:val="2"/>
      <w:sz w:val="21"/>
    </w:rPr>
  </w:style>
  <w:style w:type="character" w:customStyle="1" w:styleId="textfont11">
    <w:name w:val="textfont11"/>
    <w:qFormat/>
    <w:rPr>
      <w:rFonts w:ascii="宋体" w:eastAsia="宋体" w:hAnsi="宋体" w:hint="eastAsia"/>
      <w:sz w:val="22"/>
      <w:szCs w:val="22"/>
    </w:rPr>
  </w:style>
  <w:style w:type="character" w:customStyle="1" w:styleId="1fc">
    <w:name w:val="纯文本 字符1"/>
    <w:uiPriority w:val="99"/>
    <w:qFormat/>
    <w:rPr>
      <w:rFonts w:ascii="宋体" w:hAnsi="Courier New"/>
      <w:kern w:val="2"/>
      <w:sz w:val="21"/>
    </w:rPr>
  </w:style>
  <w:style w:type="character" w:customStyle="1" w:styleId="Char22">
    <w:name w:val="纯文本 Char2"/>
    <w:qFormat/>
    <w:rPr>
      <w:rFonts w:ascii="宋体" w:eastAsia="宋体" w:hAnsi="Courier New" w:cs="Courier New"/>
      <w:kern w:val="2"/>
      <w:sz w:val="21"/>
      <w:szCs w:val="21"/>
      <w:lang w:val="en-US" w:eastAsia="zh-CN" w:bidi="ar-SA"/>
    </w:rPr>
  </w:style>
  <w:style w:type="character" w:customStyle="1" w:styleId="DTX-WZChar">
    <w:name w:val="DTX-WZ Char"/>
    <w:link w:val="DTX-WZ"/>
    <w:qFormat/>
    <w:rPr>
      <w:kern w:val="2"/>
      <w:sz w:val="24"/>
      <w:szCs w:val="30"/>
    </w:rPr>
  </w:style>
  <w:style w:type="paragraph" w:customStyle="1" w:styleId="DTX-WZ">
    <w:name w:val="DTX-WZ"/>
    <w:link w:val="DTX-WZChar"/>
    <w:qFormat/>
    <w:pPr>
      <w:widowControl w:val="0"/>
      <w:adjustRightInd w:val="0"/>
      <w:snapToGrid w:val="0"/>
      <w:spacing w:line="500" w:lineRule="exact"/>
      <w:ind w:firstLineChars="200" w:firstLine="200"/>
      <w:jc w:val="both"/>
    </w:pPr>
    <w:rPr>
      <w:kern w:val="2"/>
      <w:sz w:val="24"/>
      <w:szCs w:val="30"/>
    </w:rPr>
  </w:style>
  <w:style w:type="character" w:customStyle="1" w:styleId="2f5">
    <w:name w:val="正文首行缩进 2 字符"/>
    <w:link w:val="Style698"/>
    <w:qFormat/>
    <w:rPr>
      <w:rFonts w:ascii="宋体"/>
      <w:kern w:val="2"/>
      <w:sz w:val="21"/>
      <w:szCs w:val="24"/>
    </w:rPr>
  </w:style>
  <w:style w:type="paragraph" w:customStyle="1" w:styleId="Style698">
    <w:name w:val="_Style 698"/>
    <w:basedOn w:val="a2"/>
    <w:next w:val="afffff6"/>
    <w:link w:val="2f5"/>
    <w:qFormat/>
    <w:pPr>
      <w:ind w:firstLineChars="200" w:firstLine="420"/>
    </w:pPr>
    <w:rPr>
      <w:rFonts w:ascii="宋体" w:eastAsia="楷体_GB2312" w:hAnsi="Times New Roman"/>
      <w:szCs w:val="24"/>
    </w:rPr>
  </w:style>
  <w:style w:type="paragraph" w:customStyle="1" w:styleId="2f6">
    <w:name w:val="表格2"/>
    <w:basedOn w:val="1f8"/>
    <w:qFormat/>
    <w:pPr>
      <w:adjustRightInd/>
      <w:spacing w:line="400" w:lineRule="exact"/>
      <w:ind w:left="0"/>
      <w:jc w:val="center"/>
      <w:textAlignment w:val="auto"/>
    </w:pPr>
    <w:rPr>
      <w:rFonts w:ascii="宋体" w:hAnsi="宋体"/>
      <w:kern w:val="2"/>
    </w:rPr>
  </w:style>
  <w:style w:type="paragraph" w:customStyle="1" w:styleId="CharCharChar0">
    <w:name w:val="正文文字 Char Char Char"/>
    <w:basedOn w:val="a2"/>
    <w:qFormat/>
    <w:pPr>
      <w:tabs>
        <w:tab w:val="left" w:pos="1191"/>
      </w:tabs>
      <w:adjustRightInd w:val="0"/>
      <w:snapToGrid w:val="0"/>
      <w:spacing w:line="300" w:lineRule="auto"/>
      <w:ind w:left="1204" w:hanging="1204"/>
      <w:outlineLvl w:val="0"/>
    </w:pPr>
    <w:rPr>
      <w:rFonts w:ascii="Arial" w:hAnsi="Arial" w:cs="Arial"/>
      <w:sz w:val="24"/>
      <w:szCs w:val="24"/>
    </w:rPr>
  </w:style>
  <w:style w:type="paragraph" w:customStyle="1" w:styleId="MM">
    <w:name w:val="MM"/>
    <w:basedOn w:val="a2"/>
    <w:qFormat/>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3f2">
    <w:name w:val="样式 标题 3 + (符号) 宋体"/>
    <w:basedOn w:val="30"/>
    <w:qFormat/>
    <w:pPr>
      <w:keepLines w:val="0"/>
      <w:widowControl/>
      <w:spacing w:before="240" w:line="300" w:lineRule="auto"/>
      <w:jc w:val="left"/>
    </w:pPr>
    <w:rPr>
      <w:rFonts w:ascii="宋体" w:eastAsia="宋体" w:hAnsi="宋体"/>
      <w:b w:val="0"/>
      <w:bCs w:val="0"/>
      <w:kern w:val="0"/>
      <w:szCs w:val="24"/>
      <w:lang w:eastAsia="en-US" w:bidi="en-US"/>
    </w:rPr>
  </w:style>
  <w:style w:type="paragraph" w:customStyle="1" w:styleId="220">
    <w:name w:val="正文文本缩进 22"/>
    <w:basedOn w:val="a2"/>
    <w:qFormat/>
    <w:pPr>
      <w:adjustRightInd w:val="0"/>
      <w:spacing w:line="360" w:lineRule="atLeast"/>
      <w:ind w:firstLine="502"/>
      <w:textAlignment w:val="baseline"/>
    </w:pPr>
    <w:rPr>
      <w:rFonts w:ascii="宋体" w:hAnsi="Times New Roman"/>
      <w:kern w:val="0"/>
      <w:szCs w:val="20"/>
    </w:rPr>
  </w:style>
  <w:style w:type="paragraph" w:customStyle="1" w:styleId="320">
    <w:name w:val="正文文本缩进 32"/>
    <w:basedOn w:val="a2"/>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bszw2424">
    <w:name w:val="样式 bszw表格文字 + 黑色 段前: 2.4 磅 段后: 2.4 磅"/>
    <w:basedOn w:val="a2"/>
    <w:qFormat/>
    <w:pPr>
      <w:spacing w:before="48" w:after="48" w:line="520" w:lineRule="exact"/>
      <w:ind w:firstLineChars="200" w:firstLine="200"/>
      <w:jc w:val="center"/>
    </w:pPr>
    <w:rPr>
      <w:rFonts w:ascii="Times New Roman" w:hAnsi="Times New Roman" w:cs="宋体"/>
      <w:color w:val="000000"/>
      <w:kern w:val="0"/>
      <w:sz w:val="24"/>
      <w:szCs w:val="20"/>
    </w:rPr>
  </w:style>
  <w:style w:type="paragraph" w:customStyle="1" w:styleId="3f3">
    <w:name w:val="样式 标题 3 + (符号) 宋体 非加粗"/>
    <w:basedOn w:val="30"/>
    <w:qFormat/>
    <w:pPr>
      <w:keepNext w:val="0"/>
      <w:keepLines w:val="0"/>
      <w:tabs>
        <w:tab w:val="left" w:pos="1438"/>
      </w:tabs>
      <w:wordWrap w:val="0"/>
      <w:spacing w:line="300" w:lineRule="auto"/>
      <w:ind w:left="1438" w:hanging="420"/>
    </w:pPr>
    <w:rPr>
      <w:rFonts w:ascii="宋体" w:eastAsia="宋体" w:hAnsi="Times New Roman"/>
      <w:sz w:val="24"/>
    </w:rPr>
  </w:style>
  <w:style w:type="paragraph" w:customStyle="1" w:styleId="59">
    <w:name w:val="样式 标题 5 + (符号) 宋体"/>
    <w:basedOn w:val="5"/>
    <w:qFormat/>
    <w:pPr>
      <w:keepNext w:val="0"/>
      <w:keepLines w:val="0"/>
      <w:spacing w:before="0" w:after="0" w:line="300" w:lineRule="auto"/>
      <w:ind w:firstLine="454"/>
    </w:pPr>
    <w:rPr>
      <w:rFonts w:ascii="宋体" w:hAnsi="Times New Roman"/>
      <w:b w:val="0"/>
      <w:bCs w:val="0"/>
      <w:sz w:val="24"/>
    </w:rPr>
  </w:style>
  <w:style w:type="paragraph" w:customStyle="1" w:styleId="affffffffffffff8">
    <w:name w:val="条标题"/>
    <w:basedOn w:val="a2"/>
    <w:qFormat/>
    <w:pPr>
      <w:tabs>
        <w:tab w:val="left" w:pos="1080"/>
      </w:tabs>
      <w:topLinePunct/>
      <w:adjustRightInd w:val="0"/>
      <w:snapToGrid w:val="0"/>
      <w:spacing w:line="300" w:lineRule="auto"/>
      <w:ind w:left="709" w:firstLineChars="200" w:hanging="709"/>
      <w:jc w:val="left"/>
      <w:outlineLvl w:val="2"/>
    </w:pPr>
    <w:rPr>
      <w:rFonts w:ascii="宋体" w:hAnsi="Times New Roman"/>
      <w:kern w:val="144"/>
      <w:sz w:val="24"/>
      <w:szCs w:val="20"/>
    </w:rPr>
  </w:style>
  <w:style w:type="paragraph" w:customStyle="1" w:styleId="114">
    <w:name w:val="样式 标题 1 + 段前: 1 行"/>
    <w:basedOn w:val="10"/>
    <w:next w:val="10"/>
    <w:qFormat/>
    <w:pPr>
      <w:keepNext w:val="0"/>
      <w:keepLines w:val="0"/>
      <w:tabs>
        <w:tab w:val="left" w:pos="0"/>
        <w:tab w:val="left" w:pos="703"/>
      </w:tabs>
      <w:wordWrap w:val="0"/>
      <w:spacing w:beforeLines="100" w:after="0" w:line="300" w:lineRule="auto"/>
      <w:jc w:val="left"/>
    </w:pPr>
    <w:rPr>
      <w:rFonts w:ascii="宋体" w:eastAsia="宋体" w:cs="宋体"/>
      <w:bCs w:val="0"/>
      <w:sz w:val="28"/>
    </w:rPr>
  </w:style>
  <w:style w:type="paragraph" w:customStyle="1" w:styleId="StyleStyle2Firstline0cmPatternClear">
    <w:name w:val="Style Style2 + First line:  0 cm Pattern: Clear"/>
    <w:basedOn w:val="a2"/>
    <w:qFormat/>
    <w:pPr>
      <w:keepNext/>
      <w:widowControl/>
      <w:spacing w:before="240" w:after="60" w:line="360" w:lineRule="auto"/>
      <w:outlineLvl w:val="1"/>
    </w:pPr>
    <w:rPr>
      <w:rFonts w:ascii="宋体" w:hAnsi="宋体"/>
      <w:b/>
      <w:iCs/>
      <w:kern w:val="0"/>
      <w:sz w:val="30"/>
      <w:szCs w:val="30"/>
      <w:lang w:eastAsia="en-US" w:bidi="en-US"/>
    </w:rPr>
  </w:style>
  <w:style w:type="paragraph" w:customStyle="1" w:styleId="affffffffffffff9">
    <w:name w:val="黑体表名"/>
    <w:basedOn w:val="a2"/>
    <w:qFormat/>
    <w:pPr>
      <w:adjustRightInd w:val="0"/>
      <w:snapToGrid w:val="0"/>
      <w:spacing w:beforeLines="50" w:line="360" w:lineRule="auto"/>
      <w:jc w:val="center"/>
    </w:pPr>
    <w:rPr>
      <w:rFonts w:ascii="Times New Roman" w:eastAsia="黑体" w:hAnsi="Times New Roman"/>
      <w:sz w:val="24"/>
      <w:szCs w:val="20"/>
    </w:rPr>
  </w:style>
  <w:style w:type="paragraph" w:customStyle="1" w:styleId="CharCharCharCharCharCharChar1">
    <w:name w:val="Char Char Char Char Char Char Char1"/>
    <w:basedOn w:val="a2"/>
    <w:qFormat/>
    <w:pPr>
      <w:widowControl/>
      <w:spacing w:after="160" w:line="240" w:lineRule="exact"/>
      <w:jc w:val="left"/>
    </w:pPr>
    <w:rPr>
      <w:rFonts w:ascii="Verdana" w:eastAsia="仿宋_GB2312" w:hAnsi="Verdana"/>
      <w:kern w:val="0"/>
      <w:sz w:val="30"/>
      <w:szCs w:val="20"/>
      <w:lang w:eastAsia="en-US"/>
    </w:rPr>
  </w:style>
  <w:style w:type="paragraph" w:customStyle="1" w:styleId="affffffffffffffa">
    <w:name w:val="首行 小四"/>
    <w:basedOn w:val="a2"/>
    <w:qFormat/>
    <w:pPr>
      <w:spacing w:line="360" w:lineRule="auto"/>
      <w:ind w:firstLineChars="200" w:firstLine="200"/>
    </w:pPr>
    <w:rPr>
      <w:rFonts w:ascii="Times New Roman" w:hAnsi="Times New Roman" w:cs="宋体"/>
      <w:sz w:val="24"/>
      <w:szCs w:val="20"/>
    </w:rPr>
  </w:style>
  <w:style w:type="paragraph" w:customStyle="1" w:styleId="affffffffffffffb">
    <w:name w:val="注"/>
    <w:basedOn w:val="a2"/>
    <w:qFormat/>
    <w:pPr>
      <w:spacing w:line="300" w:lineRule="auto"/>
      <w:ind w:leftChars="500" w:left="700" w:hangingChars="200" w:hanging="200"/>
    </w:pPr>
    <w:rPr>
      <w:rFonts w:ascii="Times New Roman" w:hAnsi="Times New Roman"/>
      <w:bCs/>
      <w:sz w:val="24"/>
      <w:szCs w:val="24"/>
    </w:rPr>
  </w:style>
  <w:style w:type="paragraph" w:customStyle="1" w:styleId="2105">
    <w:name w:val="样式 标题 2 + 段前: 1 行 段后: 0.5 行"/>
    <w:basedOn w:val="20"/>
    <w:qFormat/>
    <w:pPr>
      <w:keepNext w:val="0"/>
      <w:keepLines w:val="0"/>
      <w:tabs>
        <w:tab w:val="left" w:pos="0"/>
        <w:tab w:val="left" w:pos="1018"/>
      </w:tabs>
      <w:wordWrap w:val="0"/>
      <w:spacing w:before="0" w:after="0" w:line="300" w:lineRule="auto"/>
    </w:pPr>
    <w:rPr>
      <w:rFonts w:ascii="宋体" w:eastAsia="宋体" w:cs="宋体"/>
      <w:b w:val="0"/>
      <w:bCs w:val="0"/>
      <w:sz w:val="24"/>
    </w:rPr>
  </w:style>
  <w:style w:type="paragraph" w:customStyle="1" w:styleId="affffffffffffffc">
    <w:name w:val="双签字"/>
    <w:basedOn w:val="a2"/>
    <w:qFormat/>
    <w:pPr>
      <w:adjustRightInd w:val="0"/>
      <w:snapToGrid w:val="0"/>
      <w:spacing w:line="440" w:lineRule="exact"/>
      <w:ind w:leftChars="1200" w:left="1200"/>
    </w:pPr>
    <w:rPr>
      <w:rFonts w:ascii="Times New Roman" w:hAnsi="Times New Roman"/>
      <w:sz w:val="24"/>
      <w:szCs w:val="20"/>
    </w:rPr>
  </w:style>
  <w:style w:type="paragraph" w:customStyle="1" w:styleId="5a">
    <w:name w:val="第5行"/>
    <w:basedOn w:val="a2"/>
    <w:qFormat/>
    <w:pPr>
      <w:spacing w:beforeLines="50" w:afterLines="50"/>
      <w:jc w:val="center"/>
    </w:pPr>
    <w:rPr>
      <w:rFonts w:ascii="宋体" w:eastAsia="黑体" w:hAnsi="Times New Roman"/>
      <w:sz w:val="44"/>
      <w:szCs w:val="24"/>
    </w:rPr>
  </w:style>
  <w:style w:type="paragraph" w:customStyle="1" w:styleId="2f7">
    <w:name w:val="日期2"/>
    <w:basedOn w:val="a2"/>
    <w:next w:val="a2"/>
    <w:qFormat/>
    <w:pPr>
      <w:adjustRightInd w:val="0"/>
      <w:textAlignment w:val="baseline"/>
    </w:pPr>
    <w:rPr>
      <w:rFonts w:ascii="宋体" w:hAnsi="Times New Roman"/>
      <w:kern w:val="0"/>
      <w:sz w:val="24"/>
      <w:szCs w:val="20"/>
    </w:rPr>
  </w:style>
  <w:style w:type="paragraph" w:customStyle="1" w:styleId="Char40">
    <w:name w:val="Char4"/>
    <w:basedOn w:val="a2"/>
    <w:qFormat/>
    <w:rPr>
      <w:rFonts w:ascii="Times New Roman" w:hAnsi="Times New Roman"/>
      <w:szCs w:val="24"/>
    </w:rPr>
  </w:style>
  <w:style w:type="paragraph" w:customStyle="1" w:styleId="550">
    <w:name w:val="样式 正文左缩5 + 左侧:  5 字符"/>
    <w:basedOn w:val="a2"/>
    <w:qFormat/>
    <w:pPr>
      <w:spacing w:line="360" w:lineRule="auto"/>
      <w:ind w:leftChars="500" w:left="500"/>
    </w:pPr>
    <w:rPr>
      <w:rFonts w:ascii="Times New Roman" w:hAnsi="Times New Roman" w:cs="宋体"/>
      <w:sz w:val="24"/>
      <w:szCs w:val="20"/>
    </w:rPr>
  </w:style>
  <w:style w:type="paragraph" w:customStyle="1" w:styleId="305">
    <w:name w:val="样式 标题 3 + 段前: 0.5 行"/>
    <w:basedOn w:val="30"/>
    <w:qFormat/>
    <w:pPr>
      <w:keepNext w:val="0"/>
      <w:keepLines w:val="0"/>
      <w:tabs>
        <w:tab w:val="left" w:pos="0"/>
        <w:tab w:val="left" w:pos="1200"/>
        <w:tab w:val="left" w:pos="1438"/>
      </w:tabs>
      <w:spacing w:beforeLines="50"/>
      <w:ind w:left="1200" w:hangingChars="500" w:hanging="1200"/>
    </w:pPr>
    <w:rPr>
      <w:rFonts w:ascii="宋体" w:eastAsia="宋体" w:hAnsi="宋体" w:cs="宋体"/>
      <w:sz w:val="24"/>
      <w:szCs w:val="24"/>
    </w:rPr>
  </w:style>
  <w:style w:type="paragraph" w:customStyle="1" w:styleId="221">
    <w:name w:val="正文文本 22"/>
    <w:basedOn w:val="a2"/>
    <w:qFormat/>
    <w:pPr>
      <w:adjustRightInd w:val="0"/>
      <w:spacing w:line="360" w:lineRule="atLeast"/>
      <w:ind w:firstLine="720"/>
      <w:textAlignment w:val="baseline"/>
    </w:pPr>
    <w:rPr>
      <w:rFonts w:ascii="宋体" w:hAnsi="Times New Roman"/>
      <w:kern w:val="0"/>
      <w:szCs w:val="20"/>
    </w:rPr>
  </w:style>
  <w:style w:type="paragraph" w:customStyle="1" w:styleId="CharCharCharChar2">
    <w:name w:val="Char Char Char Char2"/>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1fd">
    <w:name w:val="文档结构图1"/>
    <w:basedOn w:val="a2"/>
    <w:qFormat/>
    <w:pPr>
      <w:shd w:val="clear" w:color="auto" w:fill="000080"/>
      <w:adjustRightInd w:val="0"/>
      <w:textAlignment w:val="baseline"/>
    </w:pPr>
    <w:rPr>
      <w:rFonts w:ascii="楷体_GB2312" w:eastAsia="楷体_GB2312" w:hAnsi="Times New Roman"/>
      <w:kern w:val="0"/>
      <w:szCs w:val="20"/>
    </w:rPr>
  </w:style>
  <w:style w:type="paragraph" w:customStyle="1" w:styleId="bf">
    <w:name w:val="bf"/>
    <w:basedOn w:val="a2"/>
    <w:qFormat/>
    <w:pPr>
      <w:tabs>
        <w:tab w:val="left" w:leader="underscore" w:pos="0"/>
      </w:tabs>
      <w:autoSpaceDE w:val="0"/>
      <w:autoSpaceDN w:val="0"/>
      <w:adjustRightInd w:val="0"/>
      <w:spacing w:before="480" w:after="240" w:line="360" w:lineRule="atLeast"/>
      <w:jc w:val="center"/>
    </w:pPr>
    <w:rPr>
      <w:rFonts w:ascii="黑体" w:eastAsia="黑体" w:hAnsi="Times New Roman"/>
      <w:kern w:val="0"/>
      <w:sz w:val="36"/>
      <w:szCs w:val="20"/>
    </w:rPr>
  </w:style>
  <w:style w:type="paragraph" w:customStyle="1" w:styleId="215">
    <w:name w:val="样式 标题 2 + 宋体 行距: 1.5 倍行距"/>
    <w:basedOn w:val="20"/>
    <w:qFormat/>
    <w:pPr>
      <w:keepNext w:val="0"/>
      <w:keepLines w:val="0"/>
      <w:tabs>
        <w:tab w:val="left" w:pos="462"/>
      </w:tabs>
      <w:adjustRightInd w:val="0"/>
      <w:spacing w:before="0" w:after="0"/>
      <w:jc w:val="left"/>
      <w:textAlignment w:val="baseline"/>
    </w:pPr>
    <w:rPr>
      <w:rFonts w:ascii="宋体" w:eastAsia="宋体" w:hAnsi="宋体"/>
      <w:kern w:val="0"/>
      <w:sz w:val="24"/>
    </w:rPr>
  </w:style>
  <w:style w:type="paragraph" w:customStyle="1" w:styleId="CharChar1Char1">
    <w:name w:val="Char Char1 Char1"/>
    <w:basedOn w:val="a2"/>
    <w:qFormat/>
    <w:pPr>
      <w:adjustRightInd w:val="0"/>
      <w:spacing w:line="360" w:lineRule="atLeast"/>
      <w:textAlignment w:val="baseline"/>
    </w:pPr>
    <w:rPr>
      <w:rFonts w:ascii="Tahoma" w:hAnsi="Tahoma"/>
      <w:sz w:val="24"/>
      <w:szCs w:val="20"/>
    </w:rPr>
  </w:style>
  <w:style w:type="paragraph" w:customStyle="1" w:styleId="1111N">
    <w:name w:val="1.1.1.1N"/>
    <w:basedOn w:val="a2"/>
    <w:qFormat/>
    <w:pPr>
      <w:autoSpaceDE w:val="0"/>
      <w:autoSpaceDN w:val="0"/>
      <w:adjustRightInd w:val="0"/>
      <w:spacing w:before="60" w:after="60" w:line="360" w:lineRule="atLeast"/>
      <w:ind w:left="1134"/>
    </w:pPr>
    <w:rPr>
      <w:rFonts w:ascii="Arial" w:hAnsi="Arial"/>
      <w:kern w:val="0"/>
      <w:sz w:val="24"/>
      <w:szCs w:val="20"/>
    </w:rPr>
  </w:style>
  <w:style w:type="paragraph" w:customStyle="1" w:styleId="3f4">
    <w:name w:val="纯文本3"/>
    <w:basedOn w:val="a2"/>
    <w:qFormat/>
    <w:pPr>
      <w:adjustRightInd w:val="0"/>
      <w:textAlignment w:val="baseline"/>
    </w:pPr>
    <w:rPr>
      <w:rFonts w:ascii="宋体" w:hAnsi="Times New Roman"/>
      <w:kern w:val="0"/>
      <w:sz w:val="24"/>
      <w:szCs w:val="20"/>
    </w:rPr>
  </w:style>
  <w:style w:type="paragraph" w:customStyle="1" w:styleId="affffffffffffffd">
    <w:name w:val="目录"/>
    <w:basedOn w:val="a2"/>
    <w:qFormat/>
    <w:pPr>
      <w:spacing w:beforeLines="100" w:afterLines="50" w:line="360" w:lineRule="auto"/>
      <w:jc w:val="center"/>
    </w:pPr>
    <w:rPr>
      <w:rFonts w:ascii="Times New Roman" w:hAnsi="Times New Roman"/>
      <w:b/>
      <w:spacing w:val="160"/>
      <w:sz w:val="44"/>
      <w:szCs w:val="32"/>
    </w:rPr>
  </w:style>
  <w:style w:type="paragraph" w:customStyle="1" w:styleId="affffffffffffffe">
    <w:name w:val="文本"/>
    <w:basedOn w:val="a2"/>
    <w:next w:val="a2"/>
    <w:link w:val="afffffffffffffff"/>
    <w:qFormat/>
    <w:pPr>
      <w:spacing w:line="360" w:lineRule="auto"/>
      <w:ind w:firstLineChars="200" w:firstLine="200"/>
      <w:jc w:val="left"/>
    </w:pPr>
    <w:rPr>
      <w:rFonts w:ascii="宋体" w:hAnsi="Times New Roman"/>
      <w:spacing w:val="4"/>
      <w:sz w:val="24"/>
      <w:szCs w:val="24"/>
    </w:rPr>
  </w:style>
  <w:style w:type="paragraph" w:customStyle="1" w:styleId="781520">
    <w:name w:val="样式 (西文) 宋体 小四 段前: 7.8 磅 行距: 1.5 倍行距 首行缩进:  2 字符"/>
    <w:basedOn w:val="a2"/>
    <w:qFormat/>
    <w:pPr>
      <w:spacing w:before="156" w:line="360" w:lineRule="auto"/>
      <w:ind w:firstLineChars="200" w:firstLine="480"/>
    </w:pPr>
    <w:rPr>
      <w:rFonts w:ascii="宋体" w:hAnsi="宋体" w:cs="宋体"/>
      <w:szCs w:val="20"/>
    </w:rPr>
  </w:style>
  <w:style w:type="paragraph" w:customStyle="1" w:styleId="1fe">
    <w:name w:val="报价表序号1"/>
    <w:qFormat/>
    <w:rPr>
      <w:rFonts w:ascii="宋体" w:eastAsia="宋体"/>
      <w:kern w:val="2"/>
      <w:sz w:val="21"/>
      <w:szCs w:val="21"/>
    </w:rPr>
  </w:style>
  <w:style w:type="paragraph" w:customStyle="1" w:styleId="afffffffffffffff0">
    <w:name w:val="注悬"/>
    <w:basedOn w:val="affffffffffffffb"/>
    <w:qFormat/>
    <w:pPr>
      <w:spacing w:afterLines="50"/>
      <w:ind w:leftChars="0" w:left="0"/>
    </w:pPr>
    <w:rPr>
      <w:rFonts w:ascii="Arial" w:hAnsi="Arial"/>
      <w:bCs w:val="0"/>
      <w:color w:val="000000"/>
      <w:sz w:val="21"/>
      <w:szCs w:val="21"/>
    </w:rPr>
  </w:style>
  <w:style w:type="paragraph" w:customStyle="1" w:styleId="afffffffffffffff1">
    <w:name w:val="标准正文"/>
    <w:basedOn w:val="a2"/>
    <w:qFormat/>
    <w:pPr>
      <w:adjustRightInd w:val="0"/>
      <w:snapToGrid w:val="0"/>
      <w:spacing w:line="360" w:lineRule="auto"/>
      <w:ind w:firstLineChars="200" w:firstLine="480"/>
      <w:textAlignment w:val="baseline"/>
    </w:pPr>
    <w:rPr>
      <w:rFonts w:ascii="宋体" w:hAnsi="宋体"/>
      <w:bCs/>
      <w:color w:val="000000"/>
      <w:kern w:val="0"/>
      <w:sz w:val="24"/>
      <w:szCs w:val="24"/>
    </w:rPr>
  </w:style>
  <w:style w:type="paragraph" w:customStyle="1" w:styleId="afffffffffffffff2">
    <w:name w:val="表格标题"/>
    <w:basedOn w:val="a2"/>
    <w:qFormat/>
    <w:pPr>
      <w:adjustRightInd w:val="0"/>
      <w:snapToGrid w:val="0"/>
      <w:spacing w:line="312" w:lineRule="auto"/>
      <w:jc w:val="center"/>
    </w:pPr>
    <w:rPr>
      <w:rFonts w:ascii="宋体" w:hAnsi="宋体"/>
      <w:b/>
      <w:bCs/>
    </w:rPr>
  </w:style>
  <w:style w:type="paragraph" w:customStyle="1" w:styleId="21050">
    <w:name w:val="样式 标题 2 + (符号) 宋体 非加粗 段前: 1 行 段后: 0.5 行"/>
    <w:basedOn w:val="20"/>
    <w:qFormat/>
    <w:pPr>
      <w:keepNext w:val="0"/>
      <w:keepLines w:val="0"/>
      <w:tabs>
        <w:tab w:val="left" w:pos="0"/>
        <w:tab w:val="left" w:pos="1018"/>
      </w:tabs>
      <w:wordWrap w:val="0"/>
      <w:spacing w:before="0" w:after="0" w:line="300" w:lineRule="auto"/>
    </w:pPr>
    <w:rPr>
      <w:rFonts w:ascii="宋体" w:eastAsia="宋体" w:hAnsi="宋体" w:cs="宋体"/>
      <w:sz w:val="24"/>
    </w:rPr>
  </w:style>
  <w:style w:type="paragraph" w:customStyle="1" w:styleId="afffffffffffffff3">
    <w:name w:val="表格侧编号"/>
    <w:next w:val="a2"/>
    <w:qFormat/>
    <w:pPr>
      <w:widowControl w:val="0"/>
      <w:snapToGrid w:val="0"/>
      <w:spacing w:line="288" w:lineRule="auto"/>
      <w:jc w:val="center"/>
    </w:pPr>
    <w:rPr>
      <w:rFonts w:ascii="宋体" w:eastAsia="宋体"/>
      <w:kern w:val="2"/>
      <w:sz w:val="24"/>
      <w:szCs w:val="24"/>
    </w:rPr>
  </w:style>
  <w:style w:type="paragraph" w:customStyle="1" w:styleId="CharCharChar1CharCharCharChar">
    <w:name w:val="Char Char Char1 Char Char Char Char"/>
    <w:basedOn w:val="a2"/>
    <w:next w:val="a2"/>
    <w:qFormat/>
    <w:rPr>
      <w:rFonts w:ascii="Times New Roman" w:hAnsi="Times New Roman"/>
      <w:szCs w:val="24"/>
    </w:rPr>
  </w:style>
  <w:style w:type="paragraph" w:customStyle="1" w:styleId="afffffffffffffff4">
    <w:name w:val="抬头"/>
    <w:basedOn w:val="a2"/>
    <w:qFormat/>
    <w:pPr>
      <w:spacing w:beforeLines="50" w:line="300" w:lineRule="auto"/>
      <w:ind w:leftChars="525" w:left="1260"/>
    </w:pPr>
    <w:rPr>
      <w:rFonts w:ascii="Times New Roman" w:hAnsi="Times New Roman"/>
      <w:b/>
      <w:sz w:val="24"/>
      <w:szCs w:val="20"/>
    </w:rPr>
  </w:style>
  <w:style w:type="paragraph" w:customStyle="1" w:styleId="afffffffffffffff5">
    <w:name w:val="签字"/>
    <w:basedOn w:val="a2"/>
    <w:qFormat/>
    <w:pPr>
      <w:adjustRightInd w:val="0"/>
      <w:snapToGrid w:val="0"/>
      <w:spacing w:line="300" w:lineRule="auto"/>
      <w:ind w:leftChars="2000" w:left="4800"/>
    </w:pPr>
    <w:rPr>
      <w:rFonts w:ascii="Times New Roman" w:hAnsi="Times New Roman"/>
      <w:sz w:val="24"/>
      <w:szCs w:val="20"/>
    </w:rPr>
  </w:style>
  <w:style w:type="paragraph" w:customStyle="1" w:styleId="Normalab">
    <w:name w:val="Normalab"/>
    <w:basedOn w:val="a2"/>
    <w:qFormat/>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afffffffffffffff6">
    <w:name w:val="正文+小四"/>
    <w:basedOn w:val="a2"/>
    <w:qFormat/>
    <w:pPr>
      <w:widowControl/>
      <w:adjustRightInd w:val="0"/>
      <w:spacing w:line="500" w:lineRule="atLeast"/>
      <w:ind w:firstLine="425"/>
      <w:textAlignment w:val="baseline"/>
    </w:pPr>
    <w:rPr>
      <w:rFonts w:ascii="Times New Roman" w:eastAsia="黑体" w:hAnsi="Times New Roman"/>
      <w:kern w:val="0"/>
      <w:sz w:val="24"/>
      <w:szCs w:val="24"/>
    </w:rPr>
  </w:style>
  <w:style w:type="paragraph" w:customStyle="1" w:styleId="400">
    <w:name w:val="正文4编0"/>
    <w:basedOn w:val="a2"/>
    <w:qFormat/>
    <w:pPr>
      <w:tabs>
        <w:tab w:val="left" w:pos="0"/>
        <w:tab w:val="left" w:pos="567"/>
        <w:tab w:val="left" w:pos="703"/>
      </w:tabs>
      <w:spacing w:line="560" w:lineRule="exact"/>
    </w:pPr>
    <w:rPr>
      <w:rFonts w:ascii="宋体" w:hAnsi="Courier New"/>
      <w:snapToGrid w:val="0"/>
      <w:kern w:val="0"/>
      <w:sz w:val="28"/>
      <w:szCs w:val="20"/>
    </w:rPr>
  </w:style>
  <w:style w:type="paragraph" w:customStyle="1" w:styleId="085782515">
    <w:name w:val="样式 小四 首行缩进:  0.85 厘米 段前: 7.8 磅 段后: 2.5 磅 行距: 1.5 倍行距"/>
    <w:basedOn w:val="a2"/>
    <w:qFormat/>
    <w:pPr>
      <w:spacing w:before="156" w:after="50" w:line="360" w:lineRule="auto"/>
      <w:ind w:firstLine="480"/>
    </w:pPr>
    <w:rPr>
      <w:rFonts w:ascii="Times New Roman" w:hAnsi="Times New Roman" w:cs="宋体"/>
      <w:szCs w:val="20"/>
    </w:rPr>
  </w:style>
  <w:style w:type="paragraph" w:customStyle="1" w:styleId="19Char">
    <w:name w:val="样式 样式19 + 自动设置 Char"/>
    <w:basedOn w:val="a2"/>
    <w:qFormat/>
    <w:pPr>
      <w:ind w:firstLineChars="200" w:firstLine="480"/>
    </w:pPr>
    <w:rPr>
      <w:rFonts w:ascii="Times New Roman" w:eastAsia="华文中宋" w:hAnsi="Times New Roman"/>
      <w:sz w:val="24"/>
      <w:szCs w:val="20"/>
    </w:rPr>
  </w:style>
  <w:style w:type="paragraph" w:customStyle="1" w:styleId="afffffffffffffff7">
    <w:name w:val="a)"/>
    <w:basedOn w:val="6"/>
    <w:qFormat/>
    <w:pPr>
      <w:keepNext w:val="0"/>
      <w:keepLines w:val="0"/>
      <w:spacing w:before="0" w:after="0" w:line="360" w:lineRule="auto"/>
      <w:ind w:leftChars="500" w:left="700" w:hangingChars="200" w:hanging="200"/>
    </w:pPr>
    <w:rPr>
      <w:rFonts w:ascii="宋体" w:eastAsia="宋体" w:hAnsi="宋体"/>
      <w:b w:val="0"/>
      <w:snapToGrid w:val="0"/>
    </w:rPr>
  </w:style>
  <w:style w:type="paragraph" w:customStyle="1" w:styleId="-2">
    <w:name w:val="正文-2"/>
    <w:basedOn w:val="a2"/>
    <w:qFormat/>
    <w:pPr>
      <w:jc w:val="center"/>
    </w:pPr>
    <w:rPr>
      <w:rFonts w:ascii="宋体" w:hAnsi="宋体"/>
      <w:kern w:val="0"/>
      <w:szCs w:val="20"/>
      <w:lang w:val="zh-CN"/>
    </w:rPr>
  </w:style>
  <w:style w:type="paragraph" w:customStyle="1" w:styleId="3f5">
    <w:name w:val="日期3"/>
    <w:basedOn w:val="a2"/>
    <w:next w:val="a2"/>
    <w:qFormat/>
    <w:pPr>
      <w:adjustRightInd w:val="0"/>
      <w:textAlignment w:val="baseline"/>
    </w:pPr>
    <w:rPr>
      <w:rFonts w:ascii="宋体" w:hAnsi="Times New Roman"/>
      <w:kern w:val="0"/>
      <w:sz w:val="30"/>
      <w:szCs w:val="20"/>
    </w:rPr>
  </w:style>
  <w:style w:type="paragraph" w:customStyle="1" w:styleId="232">
    <w:name w:val="正文文本 23"/>
    <w:basedOn w:val="a2"/>
    <w:qFormat/>
    <w:pPr>
      <w:adjustRightInd w:val="0"/>
      <w:spacing w:line="360" w:lineRule="atLeast"/>
      <w:ind w:firstLine="525"/>
      <w:textAlignment w:val="baseline"/>
    </w:pPr>
    <w:rPr>
      <w:rFonts w:ascii="宋体" w:hAnsi="Times New Roman"/>
      <w:kern w:val="0"/>
      <w:sz w:val="28"/>
      <w:szCs w:val="20"/>
    </w:rPr>
  </w:style>
  <w:style w:type="paragraph" w:customStyle="1" w:styleId="233">
    <w:name w:val="正文文本缩进 23"/>
    <w:basedOn w:val="a2"/>
    <w:qFormat/>
    <w:pPr>
      <w:adjustRightInd w:val="0"/>
      <w:spacing w:line="360" w:lineRule="atLeast"/>
      <w:ind w:firstLine="855"/>
      <w:textAlignment w:val="baseline"/>
    </w:pPr>
    <w:rPr>
      <w:rFonts w:ascii="宋体" w:hAnsi="Times New Roman"/>
      <w:kern w:val="0"/>
      <w:sz w:val="28"/>
      <w:szCs w:val="20"/>
    </w:rPr>
  </w:style>
  <w:style w:type="paragraph" w:customStyle="1" w:styleId="4b">
    <w:name w:val="纯文本4"/>
    <w:basedOn w:val="a2"/>
    <w:qFormat/>
    <w:pPr>
      <w:adjustRightInd w:val="0"/>
      <w:textAlignment w:val="baseline"/>
    </w:pPr>
    <w:rPr>
      <w:rFonts w:ascii="宋体" w:hAnsi="Times New Roman"/>
      <w:kern w:val="0"/>
      <w:sz w:val="28"/>
      <w:szCs w:val="20"/>
    </w:rPr>
  </w:style>
  <w:style w:type="paragraph" w:customStyle="1" w:styleId="330">
    <w:name w:val="正文文本缩进 33"/>
    <w:basedOn w:val="a2"/>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Style754">
    <w:name w:val="_Style 754"/>
    <w:basedOn w:val="a2"/>
    <w:next w:val="afffff6"/>
    <w:link w:val="Charf6"/>
    <w:qFormat/>
    <w:pPr>
      <w:ind w:firstLineChars="200" w:firstLine="420"/>
    </w:pPr>
    <w:rPr>
      <w:rFonts w:ascii="Times New Roman" w:eastAsia="楷体_GB2312" w:hAnsi="Times New Roman"/>
      <w:kern w:val="0"/>
      <w:sz w:val="28"/>
      <w:szCs w:val="20"/>
      <w:lang w:val="en-GB"/>
    </w:rPr>
  </w:style>
  <w:style w:type="paragraph" w:customStyle="1" w:styleId="CharCharCharCharCharCharCharCharChar1Char1">
    <w:name w:val="Char Char Char Char Char Char Char Char Char1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2"/>
    <w:basedOn w:val="a2"/>
    <w:qFormat/>
    <w:rPr>
      <w:rFonts w:ascii="Tahoma" w:hAnsi="Tahoma"/>
      <w:sz w:val="24"/>
      <w:szCs w:val="20"/>
    </w:rPr>
  </w:style>
  <w:style w:type="paragraph" w:customStyle="1" w:styleId="2f8">
    <w:name w:val="正文文本2"/>
    <w:qFormat/>
    <w:pPr>
      <w:widowControl w:val="0"/>
      <w:autoSpaceDE w:val="0"/>
      <w:autoSpaceDN w:val="0"/>
      <w:adjustRightInd w:val="0"/>
      <w:spacing w:before="170" w:line="300" w:lineRule="atLeast"/>
      <w:ind w:left="1134"/>
      <w:jc w:val="both"/>
    </w:pPr>
    <w:rPr>
      <w:rFonts w:eastAsia="宋体"/>
      <w:color w:val="000000"/>
      <w:kern w:val="2"/>
      <w:sz w:val="24"/>
      <w:szCs w:val="21"/>
    </w:rPr>
  </w:style>
  <w:style w:type="paragraph" w:customStyle="1" w:styleId="CharCharChar3">
    <w:name w:val="Char Char Char3"/>
    <w:basedOn w:val="a2"/>
    <w:qFormat/>
    <w:rPr>
      <w:rFonts w:ascii="Tahoma" w:hAnsi="Tahoma"/>
      <w:sz w:val="24"/>
      <w:szCs w:val="20"/>
    </w:rPr>
  </w:style>
  <w:style w:type="paragraph" w:customStyle="1" w:styleId="CharChar1CharCharCharChar">
    <w:name w:val="Char Char1 Char Char Char Char"/>
    <w:basedOn w:val="a2"/>
    <w:semiHidden/>
    <w:qFormat/>
    <w:pPr>
      <w:spacing w:line="600" w:lineRule="exact"/>
      <w:ind w:firstLine="200"/>
    </w:pPr>
    <w:rPr>
      <w:rFonts w:ascii="宋体" w:hAnsi="宋体" w:cs="宋体"/>
      <w:color w:val="000000"/>
      <w:kern w:val="0"/>
    </w:rPr>
  </w:style>
  <w:style w:type="paragraph" w:customStyle="1" w:styleId="3f6">
    <w:name w:val="标题 3 +"/>
    <w:basedOn w:val="30"/>
    <w:next w:val="a2"/>
    <w:qFormat/>
    <w:pPr>
      <w:tabs>
        <w:tab w:val="left" w:pos="405"/>
      </w:tabs>
    </w:pPr>
    <w:rPr>
      <w:rFonts w:ascii="Times New Roman" w:hAnsi="Times New Roman"/>
      <w:bCs w:val="0"/>
      <w:kern w:val="0"/>
    </w:rPr>
  </w:style>
  <w:style w:type="paragraph" w:customStyle="1" w:styleId="afffffffffffffff8">
    <w:name w:val="正文首缩"/>
    <w:basedOn w:val="a2"/>
    <w:next w:val="4"/>
    <w:qFormat/>
    <w:pPr>
      <w:adjustRightInd w:val="0"/>
      <w:spacing w:line="324" w:lineRule="auto"/>
      <w:ind w:firstLine="567"/>
      <w:textAlignment w:val="baseline"/>
    </w:pPr>
    <w:rPr>
      <w:rFonts w:ascii="Times New Roman" w:hAnsi="Times New Roman"/>
      <w:kern w:val="0"/>
      <w:sz w:val="28"/>
      <w:szCs w:val="20"/>
    </w:rPr>
  </w:style>
  <w:style w:type="character" w:customStyle="1" w:styleId="Charf7">
    <w:name w:val="页眉 Char"/>
    <w:qFormat/>
    <w:rPr>
      <w:sz w:val="18"/>
      <w:lang w:val="en-GB"/>
    </w:rPr>
  </w:style>
  <w:style w:type="character" w:customStyle="1" w:styleId="Charf8">
    <w:name w:val="页脚 Char"/>
    <w:uiPriority w:val="99"/>
    <w:qFormat/>
    <w:rPr>
      <w:sz w:val="18"/>
      <w:lang w:val="en-GB"/>
    </w:rPr>
  </w:style>
  <w:style w:type="character" w:customStyle="1" w:styleId="1Char">
    <w:name w:val="标题 1 Char"/>
    <w:qFormat/>
    <w:rPr>
      <w:b/>
      <w:bCs/>
      <w:kern w:val="44"/>
      <w:sz w:val="44"/>
      <w:szCs w:val="44"/>
    </w:rPr>
  </w:style>
  <w:style w:type="character" w:customStyle="1" w:styleId="4Char1">
    <w:name w:val="标题 4 Char1"/>
    <w:qFormat/>
    <w:rPr>
      <w:rFonts w:ascii="Arial" w:eastAsia="黑体" w:hAnsi="Arial"/>
      <w:b/>
      <w:bCs/>
      <w:kern w:val="2"/>
      <w:sz w:val="28"/>
      <w:szCs w:val="28"/>
    </w:rPr>
  </w:style>
  <w:style w:type="character" w:customStyle="1" w:styleId="6Char0">
    <w:name w:val="标题 6 Char"/>
    <w:qFormat/>
    <w:rPr>
      <w:rFonts w:ascii="Arial" w:eastAsia="黑体" w:hAnsi="Arial"/>
      <w:b/>
      <w:bCs/>
      <w:snapToGrid w:val="0"/>
      <w:spacing w:val="10"/>
      <w:sz w:val="24"/>
      <w:szCs w:val="24"/>
    </w:rPr>
  </w:style>
  <w:style w:type="character" w:customStyle="1" w:styleId="7Char">
    <w:name w:val="标题 7 Char"/>
    <w:qFormat/>
    <w:rPr>
      <w:rFonts w:ascii="宋体" w:hAnsi="宋体"/>
      <w:b/>
      <w:bCs/>
      <w:snapToGrid w:val="0"/>
      <w:spacing w:val="10"/>
      <w:sz w:val="24"/>
      <w:szCs w:val="24"/>
    </w:rPr>
  </w:style>
  <w:style w:type="character" w:customStyle="1" w:styleId="8Char">
    <w:name w:val="标题 8 Char"/>
    <w:qFormat/>
    <w:rPr>
      <w:rFonts w:ascii="Arial" w:eastAsia="黑体" w:hAnsi="Arial"/>
      <w:snapToGrid w:val="0"/>
      <w:spacing w:val="10"/>
      <w:sz w:val="24"/>
      <w:szCs w:val="24"/>
    </w:rPr>
  </w:style>
  <w:style w:type="character" w:customStyle="1" w:styleId="9Char">
    <w:name w:val="标题 9 Char"/>
    <w:qFormat/>
    <w:rPr>
      <w:rFonts w:ascii="Arial" w:eastAsia="黑体" w:hAnsi="Arial"/>
      <w:snapToGrid w:val="0"/>
      <w:spacing w:val="10"/>
      <w:sz w:val="21"/>
      <w:szCs w:val="21"/>
    </w:rPr>
  </w:style>
  <w:style w:type="character" w:customStyle="1" w:styleId="Charf9">
    <w:name w:val="文档结构图 Char"/>
    <w:qFormat/>
    <w:rPr>
      <w:kern w:val="2"/>
      <w:sz w:val="21"/>
      <w:szCs w:val="24"/>
      <w:shd w:val="clear" w:color="auto" w:fill="000080"/>
    </w:rPr>
  </w:style>
  <w:style w:type="character" w:customStyle="1" w:styleId="2Char0">
    <w:name w:val="正文文本缩进 2 Char"/>
    <w:qFormat/>
    <w:rPr>
      <w:rFonts w:ascii="宋体"/>
      <w:sz w:val="28"/>
    </w:rPr>
  </w:style>
  <w:style w:type="character" w:customStyle="1" w:styleId="3Char0">
    <w:name w:val="正文文本缩进 3 Char"/>
    <w:qFormat/>
    <w:rPr>
      <w:color w:val="000000"/>
      <w:sz w:val="24"/>
      <w:lang w:val="en-GB"/>
    </w:rPr>
  </w:style>
  <w:style w:type="character" w:customStyle="1" w:styleId="2Char2">
    <w:name w:val="正文首行缩进 2 Char"/>
    <w:qFormat/>
    <w:rPr>
      <w:sz w:val="28"/>
      <w:lang w:val="en-GB"/>
    </w:rPr>
  </w:style>
  <w:style w:type="character" w:customStyle="1" w:styleId="z-Char">
    <w:name w:val="z-窗体底端 Char"/>
    <w:qFormat/>
    <w:rPr>
      <w:rFonts w:ascii="Arial" w:hAnsi="Arial" w:cs="Arial"/>
      <w:vanish/>
      <w:sz w:val="16"/>
      <w:szCs w:val="16"/>
    </w:rPr>
  </w:style>
  <w:style w:type="character" w:customStyle="1" w:styleId="Charfa">
    <w:name w:val="正文文本 Char"/>
    <w:qFormat/>
    <w:rPr>
      <w:sz w:val="28"/>
      <w:lang w:val="en-GB"/>
    </w:rPr>
  </w:style>
  <w:style w:type="character" w:customStyle="1" w:styleId="Charf6">
    <w:name w:val="正文首行缩进 Char"/>
    <w:link w:val="Style754"/>
    <w:qFormat/>
    <w:rPr>
      <w:sz w:val="28"/>
      <w:lang w:val="en-GB"/>
    </w:rPr>
  </w:style>
  <w:style w:type="character" w:customStyle="1" w:styleId="Charfb">
    <w:name w:val="日期 Char"/>
    <w:qFormat/>
    <w:rPr>
      <w:kern w:val="2"/>
      <w:sz w:val="30"/>
    </w:rPr>
  </w:style>
  <w:style w:type="character" w:customStyle="1" w:styleId="2Char3">
    <w:name w:val="正文文本 2 Char"/>
    <w:qFormat/>
    <w:rPr>
      <w:kern w:val="2"/>
      <w:sz w:val="21"/>
      <w:szCs w:val="24"/>
    </w:rPr>
  </w:style>
  <w:style w:type="character" w:customStyle="1" w:styleId="Charfc">
    <w:name w:val="批注框文本 Char"/>
    <w:qFormat/>
    <w:rPr>
      <w:kern w:val="2"/>
      <w:sz w:val="18"/>
      <w:szCs w:val="18"/>
    </w:rPr>
  </w:style>
  <w:style w:type="character" w:customStyle="1" w:styleId="Charfd">
    <w:name w:val="批注主题 Char"/>
    <w:qFormat/>
    <w:rPr>
      <w:b/>
      <w:bCs/>
      <w:kern w:val="2"/>
      <w:sz w:val="21"/>
      <w:szCs w:val="24"/>
    </w:rPr>
  </w:style>
  <w:style w:type="character" w:customStyle="1" w:styleId="Charfe">
    <w:name w:val="标题 Char"/>
    <w:qFormat/>
    <w:rPr>
      <w:rFonts w:ascii="Arial" w:hAnsi="Arial"/>
      <w:b/>
      <w:sz w:val="32"/>
    </w:rPr>
  </w:style>
  <w:style w:type="character" w:customStyle="1" w:styleId="3Char2">
    <w:name w:val="正文文本 3 Char"/>
    <w:qFormat/>
    <w:rPr>
      <w:sz w:val="24"/>
    </w:rPr>
  </w:style>
  <w:style w:type="character" w:customStyle="1" w:styleId="Charff">
    <w:name w:val="副标题 Char"/>
    <w:qFormat/>
    <w:rPr>
      <w:b/>
      <w:sz w:val="44"/>
      <w:lang w:eastAsia="en-US"/>
    </w:rPr>
  </w:style>
  <w:style w:type="character" w:customStyle="1" w:styleId="Charff0">
    <w:name w:val="称呼 Char"/>
    <w:qFormat/>
    <w:rPr>
      <w:rFonts w:ascii="宋体" w:hAnsi="宋体"/>
      <w:sz w:val="21"/>
      <w:szCs w:val="21"/>
      <w:lang w:val="es-ES"/>
    </w:rPr>
  </w:style>
  <w:style w:type="character" w:customStyle="1" w:styleId="Charff1">
    <w:name w:val="结束语 Char"/>
    <w:qFormat/>
    <w:rPr>
      <w:rFonts w:ascii="宋体" w:hAnsi="宋体"/>
      <w:sz w:val="21"/>
      <w:szCs w:val="21"/>
      <w:lang w:val="es-ES"/>
    </w:rPr>
  </w:style>
  <w:style w:type="paragraph" w:customStyle="1" w:styleId="CharChar1CharCharCharChar1">
    <w:name w:val="Char Char1 Char Char Char Char1"/>
    <w:basedOn w:val="a2"/>
    <w:semiHidden/>
    <w:qFormat/>
    <w:pPr>
      <w:spacing w:line="600" w:lineRule="exact"/>
      <w:ind w:firstLine="200"/>
    </w:pPr>
    <w:rPr>
      <w:rFonts w:ascii="宋体" w:hAnsi="宋体" w:cs="宋体"/>
      <w:color w:val="000000"/>
      <w:kern w:val="0"/>
    </w:rPr>
  </w:style>
  <w:style w:type="paragraph" w:customStyle="1" w:styleId="DTX-BG">
    <w:name w:val="DTX-BG"/>
    <w:link w:val="DTX-BGChar"/>
    <w:qFormat/>
    <w:pPr>
      <w:widowControl w:val="0"/>
      <w:adjustRightInd w:val="0"/>
      <w:snapToGrid w:val="0"/>
      <w:spacing w:line="400" w:lineRule="exact"/>
      <w:jc w:val="center"/>
    </w:pPr>
    <w:rPr>
      <w:rFonts w:eastAsia="宋体"/>
      <w:kern w:val="2"/>
      <w:sz w:val="21"/>
      <w:szCs w:val="30"/>
    </w:rPr>
  </w:style>
  <w:style w:type="character" w:customStyle="1" w:styleId="DTX-BGChar">
    <w:name w:val="DTX-BG Char"/>
    <w:link w:val="DTX-BG"/>
    <w:qFormat/>
    <w:rPr>
      <w:rFonts w:eastAsia="宋体"/>
      <w:kern w:val="2"/>
      <w:sz w:val="21"/>
      <w:szCs w:val="30"/>
    </w:rPr>
  </w:style>
  <w:style w:type="paragraph" w:customStyle="1" w:styleId="3f7">
    <w:name w:val="合同标题3"/>
    <w:basedOn w:val="30"/>
    <w:qFormat/>
    <w:pPr>
      <w:keepNext w:val="0"/>
      <w:keepLines w:val="0"/>
      <w:widowControl/>
      <w:pBdr>
        <w:top w:val="dotted" w:sz="4" w:space="1" w:color="622423"/>
        <w:bottom w:val="dotted" w:sz="4" w:space="1" w:color="622423"/>
      </w:pBdr>
      <w:tabs>
        <w:tab w:val="left" w:pos="851"/>
      </w:tabs>
      <w:adjustRightInd w:val="0"/>
      <w:snapToGrid w:val="0"/>
      <w:spacing w:before="300" w:after="200" w:line="300" w:lineRule="auto"/>
      <w:ind w:left="851" w:hanging="567"/>
      <w:jc w:val="left"/>
      <w:textAlignment w:val="baseline"/>
      <w:outlineLvl w:val="1"/>
    </w:pPr>
    <w:rPr>
      <w:rFonts w:ascii="宋体" w:eastAsia="宋体" w:hAnsi="宋体"/>
      <w:bCs w:val="0"/>
      <w:caps/>
      <w:color w:val="000000"/>
      <w:sz w:val="24"/>
    </w:rPr>
  </w:style>
  <w:style w:type="table" w:customStyle="1" w:styleId="2f9">
    <w:name w:val="网格型2"/>
    <w:basedOn w:val="a5"/>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a">
    <w:name w:val="正文文本 (2)_"/>
    <w:basedOn w:val="a4"/>
    <w:link w:val="212"/>
    <w:uiPriority w:val="99"/>
    <w:qFormat/>
    <w:locked/>
    <w:rPr>
      <w:rFonts w:ascii="MingLiU" w:eastAsia="MingLiU" w:cs="MingLiU"/>
      <w:szCs w:val="28"/>
      <w:shd w:val="clear" w:color="auto" w:fill="FFFFFF"/>
    </w:rPr>
  </w:style>
  <w:style w:type="paragraph" w:customStyle="1" w:styleId="212">
    <w:name w:val="正文文本 (2)1"/>
    <w:basedOn w:val="a2"/>
    <w:link w:val="2fa"/>
    <w:uiPriority w:val="99"/>
    <w:qFormat/>
    <w:pPr>
      <w:shd w:val="clear" w:color="auto" w:fill="FFFFFF"/>
      <w:spacing w:line="475" w:lineRule="exact"/>
      <w:jc w:val="distribute"/>
    </w:pPr>
    <w:rPr>
      <w:rFonts w:ascii="MingLiU" w:eastAsia="MingLiU" w:hAnsi="Times New Roman" w:cs="MingLiU"/>
      <w:kern w:val="0"/>
      <w:sz w:val="20"/>
      <w:szCs w:val="28"/>
    </w:rPr>
  </w:style>
  <w:style w:type="character" w:customStyle="1" w:styleId="Char1f0">
    <w:name w:val="正文缩进 Char1"/>
    <w:qFormat/>
    <w:rPr>
      <w:rFonts w:eastAsia="宋体"/>
      <w:sz w:val="24"/>
      <w:lang w:val="en-US" w:eastAsia="zh-CN" w:bidi="ar-SA"/>
    </w:rPr>
  </w:style>
  <w:style w:type="character" w:customStyle="1" w:styleId="101">
    <w:name w:val="10"/>
    <w:basedOn w:val="a4"/>
    <w:qFormat/>
    <w:rPr>
      <w:rFonts w:ascii="Times New Roman" w:hAnsi="Times New Roman" w:cs="Times New Roman" w:hint="default"/>
    </w:rPr>
  </w:style>
  <w:style w:type="character" w:customStyle="1" w:styleId="151">
    <w:name w:val="15"/>
    <w:basedOn w:val="a4"/>
    <w:qFormat/>
    <w:rPr>
      <w:rFonts w:ascii="AngsanaUPC" w:eastAsia="MingLiU" w:hAnsi="AngsanaUPC" w:cs="AngsanaUPC" w:hint="default"/>
      <w:b/>
      <w:sz w:val="34"/>
      <w:szCs w:val="34"/>
    </w:rPr>
  </w:style>
  <w:style w:type="character" w:customStyle="1" w:styleId="171">
    <w:name w:val="17"/>
    <w:basedOn w:val="a4"/>
    <w:qFormat/>
    <w:rPr>
      <w:rFonts w:ascii="MingLiU" w:eastAsia="MingLiU" w:hAnsi="MingLiU" w:cs="MingLiU" w:hint="eastAsia"/>
      <w:sz w:val="22"/>
      <w:szCs w:val="22"/>
    </w:rPr>
  </w:style>
  <w:style w:type="character" w:customStyle="1" w:styleId="161">
    <w:name w:val="16"/>
    <w:basedOn w:val="a4"/>
    <w:qFormat/>
    <w:rPr>
      <w:rFonts w:ascii="MingLiU" w:eastAsia="MingLiU" w:hAnsi="MingLiU" w:cs="MingLiU" w:hint="eastAsia"/>
    </w:rPr>
  </w:style>
  <w:style w:type="character" w:customStyle="1" w:styleId="1ff">
    <w:name w:val="已访问的超链接1"/>
    <w:qFormat/>
    <w:rPr>
      <w:color w:val="800080"/>
      <w:u w:val="single"/>
    </w:rPr>
  </w:style>
  <w:style w:type="character" w:customStyle="1" w:styleId="211pt6">
    <w:name w:val="正文文本 (2) + 11 pt6"/>
    <w:basedOn w:val="2fa"/>
    <w:uiPriority w:val="99"/>
    <w:qFormat/>
    <w:rPr>
      <w:rFonts w:ascii="MingLiU" w:eastAsia="MingLiU" w:cs="MingLiU"/>
      <w:b/>
      <w:bCs/>
      <w:sz w:val="22"/>
      <w:szCs w:val="22"/>
      <w:u w:val="none"/>
      <w:shd w:val="clear" w:color="auto" w:fill="FFFFFF"/>
    </w:rPr>
  </w:style>
  <w:style w:type="character" w:customStyle="1" w:styleId="2AngsanaUPC">
    <w:name w:val="正文文本 (2) + AngsanaUPC"/>
    <w:basedOn w:val="2fa"/>
    <w:uiPriority w:val="99"/>
    <w:qFormat/>
    <w:rPr>
      <w:rFonts w:ascii="AngsanaUPC" w:eastAsia="MingLiU" w:hAnsi="AngsanaUPC" w:cs="AngsanaUPC"/>
      <w:b/>
      <w:bCs/>
      <w:sz w:val="34"/>
      <w:szCs w:val="34"/>
      <w:u w:val="none"/>
      <w:shd w:val="clear" w:color="auto" w:fill="FFFFFF"/>
      <w:lang w:val="en-US" w:eastAsia="en-US"/>
    </w:rPr>
  </w:style>
  <w:style w:type="character" w:customStyle="1" w:styleId="CharChar10">
    <w:name w:val="Char Char1"/>
    <w:qFormat/>
    <w:rPr>
      <w:rFonts w:ascii="宋体" w:hAnsi="宋体"/>
      <w:kern w:val="2"/>
      <w:sz w:val="18"/>
    </w:rPr>
  </w:style>
  <w:style w:type="character" w:customStyle="1" w:styleId="211pt">
    <w:name w:val="正文文本 (2) + 11 pt"/>
    <w:basedOn w:val="2fa"/>
    <w:uiPriority w:val="99"/>
    <w:qFormat/>
    <w:rPr>
      <w:rFonts w:ascii="MingLiU" w:eastAsia="MingLiU" w:cs="MingLiU"/>
      <w:sz w:val="22"/>
      <w:szCs w:val="22"/>
      <w:shd w:val="clear" w:color="auto" w:fill="FFFFFF"/>
    </w:rPr>
  </w:style>
  <w:style w:type="character" w:customStyle="1" w:styleId="180">
    <w:name w:val="18"/>
    <w:basedOn w:val="a4"/>
    <w:qFormat/>
    <w:rPr>
      <w:rFonts w:ascii="MingLiU" w:eastAsia="MingLiU" w:hAnsi="MingLiU" w:cs="MingLiU" w:hint="eastAsia"/>
      <w:b/>
      <w:sz w:val="22"/>
      <w:szCs w:val="22"/>
    </w:rPr>
  </w:style>
  <w:style w:type="paragraph" w:customStyle="1" w:styleId="1ff0">
    <w:name w:val="(1)"/>
    <w:basedOn w:val="a2"/>
    <w:qFormat/>
    <w:pPr>
      <w:adjustRightInd w:val="0"/>
      <w:snapToGrid w:val="0"/>
      <w:spacing w:line="240" w:lineRule="atLeast"/>
      <w:jc w:val="left"/>
      <w:textAlignment w:val="baseline"/>
    </w:pPr>
    <w:rPr>
      <w:rFonts w:ascii="宋体" w:hAnsi="宋体"/>
      <w:color w:val="000000"/>
      <w:sz w:val="24"/>
      <w:szCs w:val="20"/>
    </w:rPr>
  </w:style>
  <w:style w:type="paragraph" w:customStyle="1" w:styleId="1-">
    <w:name w:val="1-表内"/>
    <w:basedOn w:val="a2"/>
    <w:qFormat/>
    <w:rPr>
      <w:rFonts w:ascii="宋体" w:hAnsi="宋体"/>
    </w:rPr>
  </w:style>
  <w:style w:type="paragraph" w:customStyle="1" w:styleId="21105051">
    <w:name w:val="样式 标题 21.1 + 段前: 0.5 行 段后: 0.5 行1"/>
    <w:basedOn w:val="20"/>
    <w:qFormat/>
    <w:pPr>
      <w:tabs>
        <w:tab w:val="left" w:pos="540"/>
        <w:tab w:val="left" w:pos="2244"/>
        <w:tab w:val="left" w:pos="2340"/>
      </w:tabs>
      <w:spacing w:line="240" w:lineRule="auto"/>
      <w:ind w:left="432" w:hanging="432"/>
    </w:pPr>
    <w:rPr>
      <w:b w:val="0"/>
      <w:bCs w:val="0"/>
      <w:sz w:val="24"/>
    </w:rPr>
  </w:style>
  <w:style w:type="paragraph" w:customStyle="1" w:styleId="j">
    <w:name w:val="j"/>
    <w:basedOn w:val="a2"/>
    <w:qFormat/>
    <w:pPr>
      <w:autoSpaceDE w:val="0"/>
      <w:autoSpaceDN w:val="0"/>
      <w:adjustRightInd w:val="0"/>
      <w:ind w:left="1800" w:hanging="1080"/>
      <w:jc w:val="left"/>
      <w:textAlignment w:val="baseline"/>
    </w:pPr>
    <w:rPr>
      <w:rFonts w:ascii="宋体" w:hAnsi="Times New Roman"/>
      <w:kern w:val="0"/>
      <w:sz w:val="24"/>
      <w:szCs w:val="20"/>
    </w:rPr>
  </w:style>
  <w:style w:type="paragraph" w:customStyle="1" w:styleId="CharCharCharCharCharCharCharCharChar">
    <w:name w:val="Char Char Char Char Char Char Char Char Char"/>
    <w:basedOn w:val="a2"/>
    <w:qFormat/>
    <w:rPr>
      <w:rFonts w:ascii="Times New Roman" w:hAnsi="Times New Roman"/>
      <w:sz w:val="24"/>
      <w:szCs w:val="24"/>
    </w:rPr>
  </w:style>
  <w:style w:type="paragraph" w:customStyle="1" w:styleId="95">
    <w:name w:val="样式 宋体 9.5 磅 左 行距: 单倍行距"/>
    <w:basedOn w:val="a2"/>
    <w:qFormat/>
    <w:pPr>
      <w:spacing w:line="360" w:lineRule="auto"/>
      <w:ind w:firstLineChars="200" w:firstLine="380"/>
      <w:jc w:val="left"/>
    </w:pPr>
    <w:rPr>
      <w:rFonts w:ascii="宋体" w:hAnsi="Arial"/>
      <w:kern w:val="0"/>
      <w:sz w:val="19"/>
      <w:szCs w:val="20"/>
    </w:rPr>
  </w:style>
  <w:style w:type="paragraph" w:customStyle="1" w:styleId="311">
    <w:name w:val="正文文本 31"/>
    <w:basedOn w:val="a2"/>
    <w:qFormat/>
    <w:pPr>
      <w:adjustRightInd w:val="0"/>
      <w:spacing w:line="360" w:lineRule="auto"/>
      <w:jc w:val="center"/>
      <w:textAlignment w:val="baseline"/>
    </w:pPr>
    <w:rPr>
      <w:rFonts w:ascii="宋体" w:hAnsi="Times New Roman"/>
      <w:b/>
      <w:color w:val="FF0000"/>
      <w:kern w:val="0"/>
      <w:sz w:val="24"/>
      <w:szCs w:val="20"/>
      <w:u w:val="single"/>
    </w:rPr>
  </w:style>
  <w:style w:type="paragraph" w:customStyle="1" w:styleId="afffffffffffffff9">
    <w:name w:val="公正文"/>
    <w:basedOn w:val="a3"/>
    <w:link w:val="Charff2"/>
    <w:qFormat/>
    <w:pPr>
      <w:adjustRightInd w:val="0"/>
      <w:snapToGrid w:val="0"/>
      <w:spacing w:line="355" w:lineRule="auto"/>
      <w:ind w:firstLineChars="200" w:firstLine="200"/>
    </w:pPr>
    <w:rPr>
      <w:rFonts w:ascii="宋体" w:eastAsia="仿宋_GB2312" w:hAnsi="宋体"/>
      <w:sz w:val="28"/>
      <w:szCs w:val="24"/>
    </w:rPr>
  </w:style>
  <w:style w:type="paragraph" w:customStyle="1" w:styleId="1ff1">
    <w:name w:val="正文文本缩进1"/>
    <w:basedOn w:val="a2"/>
    <w:qFormat/>
    <w:pPr>
      <w:snapToGrid w:val="0"/>
      <w:spacing w:before="100" w:beforeAutospacing="1" w:after="100" w:afterAutospacing="1" w:line="360" w:lineRule="auto"/>
      <w:ind w:leftChars="200" w:left="200" w:firstLineChars="202" w:firstLine="482"/>
    </w:pPr>
    <w:rPr>
      <w:rFonts w:ascii="Arial" w:hAnsi="Arial"/>
      <w:kern w:val="28"/>
      <w:sz w:val="24"/>
      <w:szCs w:val="24"/>
    </w:rPr>
  </w:style>
  <w:style w:type="paragraph" w:customStyle="1" w:styleId="CharCharCharCharChar0">
    <w:name w:val="样式 正文缩进文本条款表正文正文非缩进表格标题正文（首行缩进两字） Char Char Char Char Char ..."/>
    <w:basedOn w:val="a3"/>
    <w:qFormat/>
    <w:pPr>
      <w:spacing w:line="360" w:lineRule="auto"/>
      <w:ind w:firstLineChars="200" w:firstLine="502"/>
    </w:pPr>
    <w:rPr>
      <w:rFonts w:ascii="Times New Roman" w:hAnsi="Times New Roman" w:cs="宋体"/>
      <w:sz w:val="24"/>
      <w:szCs w:val="20"/>
    </w:rPr>
  </w:style>
  <w:style w:type="paragraph" w:customStyle="1" w:styleId="TableParagraph">
    <w:name w:val="Table Paragraph"/>
    <w:basedOn w:val="a2"/>
    <w:uiPriority w:val="1"/>
    <w:qFormat/>
    <w:pPr>
      <w:autoSpaceDE w:val="0"/>
      <w:autoSpaceDN w:val="0"/>
      <w:spacing w:before="89" w:line="289" w:lineRule="exact"/>
      <w:ind w:left="107"/>
      <w:jc w:val="left"/>
    </w:pPr>
    <w:rPr>
      <w:rFonts w:ascii="宋体" w:hAnsi="宋体" w:cs="宋体"/>
      <w:kern w:val="0"/>
      <w:sz w:val="22"/>
      <w:lang w:val="zh-CN" w:bidi="zh-CN"/>
    </w:rPr>
  </w:style>
  <w:style w:type="paragraph" w:customStyle="1" w:styleId="afffffffffffffffa">
    <w:name w:val="表格正文"/>
    <w:basedOn w:val="a2"/>
    <w:qFormat/>
    <w:pPr>
      <w:adjustRightInd w:val="0"/>
      <w:spacing w:line="460" w:lineRule="exact"/>
      <w:jc w:val="left"/>
      <w:textAlignment w:val="baseline"/>
    </w:pPr>
    <w:rPr>
      <w:rFonts w:ascii="Times New Roman" w:hAnsi="Times New Roman"/>
      <w:kern w:val="0"/>
      <w:sz w:val="24"/>
      <w:szCs w:val="20"/>
    </w:rPr>
  </w:style>
  <w:style w:type="paragraph" w:customStyle="1" w:styleId="afffffffffffffffb">
    <w:name w:val="表格样式"/>
    <w:basedOn w:val="a2"/>
    <w:qFormat/>
    <w:pPr>
      <w:spacing w:line="360" w:lineRule="auto"/>
      <w:jc w:val="center"/>
    </w:pPr>
    <w:rPr>
      <w:rFonts w:ascii="Arial" w:hAnsi="Arial"/>
      <w:szCs w:val="24"/>
    </w:rPr>
  </w:style>
  <w:style w:type="paragraph" w:customStyle="1" w:styleId="afffffffffffffffc">
    <w:name w:val="报告表头"/>
    <w:basedOn w:val="a2"/>
    <w:next w:val="a2"/>
    <w:qFormat/>
    <w:pPr>
      <w:widowControl/>
      <w:jc w:val="center"/>
    </w:pPr>
    <w:rPr>
      <w:rFonts w:ascii="Times New Roman" w:eastAsia="黑体" w:hAnsi="Times New Roman"/>
      <w:b/>
      <w:sz w:val="18"/>
      <w:szCs w:val="20"/>
    </w:rPr>
  </w:style>
  <w:style w:type="paragraph" w:customStyle="1" w:styleId="afffffffffffffffd">
    <w:name w:val="报告表中"/>
    <w:basedOn w:val="a2"/>
    <w:qFormat/>
    <w:pPr>
      <w:jc w:val="center"/>
    </w:pPr>
    <w:rPr>
      <w:rFonts w:ascii="Times New Roman" w:hAnsi="Times New Roman"/>
      <w:sz w:val="18"/>
      <w:szCs w:val="20"/>
    </w:rPr>
  </w:style>
  <w:style w:type="paragraph" w:customStyle="1" w:styleId="0001">
    <w:name w:val="0001"/>
    <w:basedOn w:val="aff"/>
    <w:qFormat/>
    <w:pPr>
      <w:adjustRightInd w:val="0"/>
      <w:spacing w:line="300" w:lineRule="auto"/>
      <w:ind w:firstLineChars="200" w:firstLine="560"/>
      <w:jc w:val="left"/>
      <w:textAlignment w:val="baseline"/>
    </w:pPr>
    <w:rPr>
      <w:rFonts w:ascii="Arial" w:hAnsi="Arial"/>
      <w:color w:val="0000FF"/>
      <w:kern w:val="0"/>
      <w:sz w:val="28"/>
      <w:szCs w:val="24"/>
    </w:rPr>
  </w:style>
  <w:style w:type="table" w:customStyle="1" w:styleId="3f8">
    <w:name w:val="网格型3"/>
    <w:basedOn w:val="a5"/>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Char11133133Char2BOD0h3H3">
    <w:name w:val="样式 标题 3头标题 3 Char条标题1.1.1标题 33标题 13标题 3 Char2BOD 0h3H3..."/>
    <w:basedOn w:val="30"/>
    <w:qFormat/>
    <w:pPr>
      <w:spacing w:beforeLines="50" w:after="0" w:line="360" w:lineRule="auto"/>
      <w:ind w:firstLineChars="100" w:firstLine="241"/>
      <w:outlineLvl w:val="3"/>
    </w:pPr>
    <w:rPr>
      <w:rFonts w:ascii="宋体" w:eastAsia="宋体" w:hAnsi="宋体" w:cs="宋体"/>
      <w:sz w:val="24"/>
      <w:szCs w:val="20"/>
    </w:rPr>
  </w:style>
  <w:style w:type="character" w:customStyle="1" w:styleId="CharCharCharCharCChar">
    <w:name w:val="样式 样式 样式 样式 正文缩进文本条款表正文正文非缩进表格标题正文（首行缩进两字） Char Char Char Char C... Char"/>
    <w:link w:val="CharCharCharCharC"/>
    <w:qFormat/>
    <w:rPr>
      <w:rFonts w:eastAsia="宋体" w:cs="宋体"/>
      <w:sz w:val="24"/>
    </w:rPr>
  </w:style>
  <w:style w:type="paragraph" w:customStyle="1" w:styleId="CharCharCharCharC">
    <w:name w:val="样式 样式 样式 样式 正文缩进文本条款表正文正文非缩进表格标题正文（首行缩进两字） Char Char Char Char C..."/>
    <w:basedOn w:val="a2"/>
    <w:link w:val="CharCharCharCharCChar"/>
    <w:qFormat/>
    <w:pPr>
      <w:widowControl/>
      <w:adjustRightInd w:val="0"/>
      <w:snapToGrid w:val="0"/>
      <w:spacing w:line="460" w:lineRule="atLeast"/>
      <w:ind w:firstLineChars="200" w:firstLine="506"/>
      <w:jc w:val="left"/>
    </w:pPr>
    <w:rPr>
      <w:rFonts w:eastAsia="宋体" w:cs="宋体"/>
      <w:sz w:val="24"/>
    </w:rPr>
  </w:style>
  <w:style w:type="character" w:customStyle="1" w:styleId="afffffffffffffffe">
    <w:name w:val="样式 宋体"/>
    <w:qFormat/>
    <w:rPr>
      <w:rFonts w:ascii="宋体" w:hAnsi="宋体"/>
    </w:rPr>
  </w:style>
  <w:style w:type="character" w:customStyle="1" w:styleId="bt3Char">
    <w:name w:val="bt3 Char"/>
    <w:qFormat/>
    <w:rPr>
      <w:rFonts w:eastAsia="宋体"/>
      <w:b/>
      <w:sz w:val="24"/>
      <w:lang w:val="en-US" w:eastAsia="zh-CN" w:bidi="ar-SA"/>
    </w:rPr>
  </w:style>
  <w:style w:type="character" w:customStyle="1" w:styleId="CharCharCharCharCharChar0">
    <w:name w:val="样式 正文缩进文本条款正文（首行缩进两字）表格标题正文（首行缩进两字） Char Char Char Char Char... Char"/>
    <w:link w:val="CharCharCharCharChar1"/>
    <w:qFormat/>
    <w:rPr>
      <w:rFonts w:eastAsia="宋体" w:cs="宋体"/>
      <w:sz w:val="28"/>
    </w:rPr>
  </w:style>
  <w:style w:type="paragraph" w:customStyle="1" w:styleId="CharCharCharCharChar1">
    <w:name w:val="样式 正文缩进文本条款正文（首行缩进两字）表格标题正文（首行缩进两字） Char Char Char Char Char..."/>
    <w:basedOn w:val="a3"/>
    <w:link w:val="CharCharCharCharCharChar0"/>
    <w:qFormat/>
    <w:pPr>
      <w:widowControl/>
      <w:adjustRightInd w:val="0"/>
      <w:snapToGrid w:val="0"/>
      <w:spacing w:line="480" w:lineRule="exact"/>
      <w:ind w:firstLineChars="200" w:firstLine="200"/>
      <w:jc w:val="left"/>
    </w:pPr>
    <w:rPr>
      <w:rFonts w:eastAsia="宋体" w:cs="宋体"/>
      <w:sz w:val="28"/>
    </w:rPr>
  </w:style>
  <w:style w:type="character" w:customStyle="1" w:styleId="2Char4">
    <w:name w:val="样式 正文缩进 + 首行缩进:  2 字符 Char"/>
    <w:link w:val="2fb"/>
    <w:qFormat/>
    <w:rPr>
      <w:rFonts w:eastAsia="宋体" w:cs="宋体"/>
      <w:sz w:val="28"/>
    </w:rPr>
  </w:style>
  <w:style w:type="paragraph" w:customStyle="1" w:styleId="2fb">
    <w:name w:val="样式 正文缩进 + 首行缩进:  2 字符"/>
    <w:basedOn w:val="a3"/>
    <w:link w:val="2Char4"/>
    <w:qFormat/>
    <w:pPr>
      <w:widowControl/>
      <w:snapToGrid w:val="0"/>
      <w:spacing w:line="520" w:lineRule="atLeast"/>
      <w:ind w:firstLineChars="200" w:firstLine="200"/>
      <w:jc w:val="left"/>
    </w:pPr>
    <w:rPr>
      <w:rFonts w:eastAsia="宋体" w:cs="宋体"/>
      <w:sz w:val="28"/>
    </w:rPr>
  </w:style>
  <w:style w:type="character" w:customStyle="1" w:styleId="3111SectionChar">
    <w:name w:val="样式 标题 3条标题1.1.1Section + 黑色 Char"/>
    <w:qFormat/>
    <w:rPr>
      <w:rFonts w:eastAsia="宋体"/>
      <w:color w:val="000000"/>
      <w:kern w:val="2"/>
      <w:sz w:val="24"/>
      <w:szCs w:val="32"/>
      <w:lang w:val="en-US" w:eastAsia="zh-CN" w:bidi="ar-SA"/>
    </w:rPr>
  </w:style>
  <w:style w:type="character" w:customStyle="1" w:styleId="CharChar5">
    <w:name w:val="Char Char"/>
    <w:semiHidden/>
    <w:qFormat/>
    <w:rPr>
      <w:sz w:val="24"/>
    </w:rPr>
  </w:style>
  <w:style w:type="character" w:customStyle="1" w:styleId="CharCharCharChaChar">
    <w:name w:val="样式 样式 样式 样式 样式 正文缩进文本条款表正文正文非缩进表格标题正文（首行缩进两字） Char Char Char Cha... Char"/>
    <w:basedOn w:val="CharCharCharCharCChar"/>
    <w:link w:val="CharCharCharCha"/>
    <w:qFormat/>
    <w:rPr>
      <w:rFonts w:eastAsia="宋体" w:cs="宋体"/>
      <w:sz w:val="24"/>
    </w:rPr>
  </w:style>
  <w:style w:type="paragraph" w:customStyle="1" w:styleId="CharCharCharCha">
    <w:name w:val="样式 样式 样式 样式 样式 正文缩进文本条款表正文正文非缩进表格标题正文（首行缩进两字） Char Char Char Cha..."/>
    <w:basedOn w:val="CharCharCharCharC"/>
    <w:link w:val="CharCharCharChaChar"/>
    <w:qFormat/>
    <w:pPr>
      <w:spacing w:line="520" w:lineRule="atLeast"/>
      <w:ind w:firstLine="200"/>
    </w:pPr>
  </w:style>
  <w:style w:type="character" w:customStyle="1" w:styleId="zi12">
    <w:name w:val="zi12"/>
    <w:qFormat/>
    <w:rPr>
      <w:color w:val="000000"/>
      <w:sz w:val="18"/>
      <w:szCs w:val="18"/>
    </w:rPr>
  </w:style>
  <w:style w:type="character" w:customStyle="1" w:styleId="affffffffffffffff">
    <w:name w:val="样式 (西文) 宋体"/>
    <w:qFormat/>
    <w:rPr>
      <w:rFonts w:ascii="Times New Roman" w:eastAsia="宋体" w:hAnsi="Times New Roman"/>
      <w:sz w:val="24"/>
    </w:rPr>
  </w:style>
  <w:style w:type="character" w:customStyle="1" w:styleId="coverCharChar">
    <w:name w:val="页眉cover Char Char"/>
    <w:qFormat/>
    <w:rPr>
      <w:sz w:val="18"/>
    </w:rPr>
  </w:style>
  <w:style w:type="paragraph" w:customStyle="1" w:styleId="ParaCharCharCharCharChar">
    <w:name w:val="默认段落字体 Para Char Char Char Char Char"/>
    <w:basedOn w:val="a2"/>
    <w:qFormat/>
    <w:pPr>
      <w:widowControl/>
      <w:spacing w:line="360" w:lineRule="auto"/>
      <w:ind w:leftChars="50" w:left="121"/>
      <w:jc w:val="left"/>
    </w:pPr>
    <w:rPr>
      <w:rFonts w:ascii="Times New Roman" w:eastAsia="宋体" w:hAnsi="Times New Roman" w:cs="Times New Roman"/>
      <w:szCs w:val="24"/>
    </w:rPr>
  </w:style>
  <w:style w:type="paragraph" w:customStyle="1" w:styleId="222">
    <w:name w:val="样式 样式 样式 正文缩进 + 首行缩进:  2 字符 + 首行缩进:  2 字符 + 首行缩进:  2 字符"/>
    <w:basedOn w:val="a2"/>
    <w:qFormat/>
    <w:pPr>
      <w:widowControl/>
      <w:snapToGrid w:val="0"/>
      <w:spacing w:line="500" w:lineRule="exact"/>
      <w:ind w:firstLineChars="200" w:firstLine="200"/>
      <w:jc w:val="left"/>
    </w:pPr>
    <w:rPr>
      <w:rFonts w:ascii="Times New Roman" w:eastAsia="仿宋_GB2312" w:hAnsi="Times New Roman" w:cs="宋体"/>
      <w:sz w:val="24"/>
      <w:szCs w:val="20"/>
    </w:rPr>
  </w:style>
  <w:style w:type="paragraph" w:customStyle="1" w:styleId="4c">
    <w:name w:val="日期4"/>
    <w:basedOn w:val="a2"/>
    <w:next w:val="a2"/>
    <w:qFormat/>
    <w:pPr>
      <w:widowControl/>
      <w:adjustRightInd w:val="0"/>
      <w:spacing w:line="360" w:lineRule="atLeast"/>
      <w:jc w:val="left"/>
      <w:textAlignment w:val="baseline"/>
    </w:pPr>
    <w:rPr>
      <w:rFonts w:ascii="宋体" w:eastAsia="Wingdings" w:hAnsi="Times New Roman" w:cs="Times New Roman"/>
      <w:kern w:val="0"/>
      <w:sz w:val="24"/>
      <w:szCs w:val="20"/>
    </w:rPr>
  </w:style>
  <w:style w:type="paragraph" w:customStyle="1" w:styleId="CharCharCharCharCharCharCharCharCharChar2">
    <w:name w:val="Char Char Char Char Char Char Char Char Char Char2"/>
    <w:basedOn w:val="a2"/>
    <w:qFormat/>
    <w:pPr>
      <w:widowControl/>
      <w:spacing w:line="360" w:lineRule="auto"/>
      <w:jc w:val="left"/>
    </w:pPr>
    <w:rPr>
      <w:rFonts w:ascii="Times New Roman" w:eastAsia="宋体" w:hAnsi="Times New Roman" w:cs="Times New Roman"/>
      <w:sz w:val="24"/>
      <w:szCs w:val="24"/>
    </w:rPr>
  </w:style>
  <w:style w:type="paragraph" w:customStyle="1" w:styleId="000">
    <w:name w:val="000正文"/>
    <w:basedOn w:val="a2"/>
    <w:qFormat/>
    <w:pPr>
      <w:adjustRightInd w:val="0"/>
      <w:snapToGrid w:val="0"/>
      <w:spacing w:beforeLines="10" w:afterLines="10" w:line="360" w:lineRule="auto"/>
      <w:ind w:left="601" w:hangingChars="200" w:hanging="200"/>
      <w:textAlignment w:val="baseline"/>
    </w:pPr>
    <w:rPr>
      <w:rFonts w:ascii="宋体" w:eastAsia="宋体" w:hAnsi="宋体" w:cs="Times New Roman"/>
      <w:kern w:val="0"/>
      <w:sz w:val="24"/>
      <w:szCs w:val="24"/>
    </w:rPr>
  </w:style>
  <w:style w:type="paragraph" w:customStyle="1" w:styleId="0505">
    <w:name w:val="样式 样式 列表 + 宋体 段前: 0.5 行 段后: 0.5 行 + 居中"/>
    <w:basedOn w:val="05050"/>
    <w:qFormat/>
    <w:pPr>
      <w:spacing w:beforeLines="25" w:afterLines="0"/>
      <w:jc w:val="center"/>
    </w:pPr>
  </w:style>
  <w:style w:type="paragraph" w:customStyle="1" w:styleId="05050">
    <w:name w:val="样式 列表 + 宋体 段前: 0.5 行 段后: 0.5 行"/>
    <w:basedOn w:val="afff5"/>
    <w:qFormat/>
    <w:pPr>
      <w:widowControl/>
      <w:adjustRightInd w:val="0"/>
      <w:snapToGrid w:val="0"/>
      <w:spacing w:beforeLines="50" w:afterLines="50" w:line="500" w:lineRule="atLeast"/>
      <w:ind w:left="0" w:firstLineChars="0" w:firstLine="0"/>
      <w:jc w:val="left"/>
    </w:pPr>
    <w:rPr>
      <w:rFonts w:ascii="宋体" w:eastAsia="宋体" w:hAnsi="宋体" w:cs="宋体"/>
      <w:b/>
      <w:bCs/>
      <w:snapToGrid/>
      <w:kern w:val="2"/>
      <w:sz w:val="24"/>
      <w:szCs w:val="20"/>
    </w:rPr>
  </w:style>
  <w:style w:type="paragraph" w:customStyle="1" w:styleId="Char2CharCharCharCharCharChar">
    <w:name w:val="Char2 Char Char Char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3111Section">
    <w:name w:val="样式 标题 3条标题1.1.1Section + 黑色"/>
    <w:basedOn w:val="30"/>
    <w:qFormat/>
    <w:pPr>
      <w:keepNext w:val="0"/>
      <w:keepLines w:val="0"/>
      <w:adjustRightInd w:val="0"/>
      <w:snapToGrid w:val="0"/>
      <w:spacing w:before="120" w:after="120" w:line="360" w:lineRule="auto"/>
      <w:ind w:firstLineChars="200" w:firstLine="502"/>
    </w:pPr>
    <w:rPr>
      <w:rFonts w:ascii="Times New Roman" w:eastAsia="宋体" w:hAnsi="Times New Roman" w:cs="Times New Roman"/>
      <w:b w:val="0"/>
      <w:bCs w:val="0"/>
      <w:color w:val="000000"/>
      <w:sz w:val="24"/>
    </w:rPr>
  </w:style>
  <w:style w:type="paragraph" w:customStyle="1" w:styleId="4d">
    <w:name w:val="小4表格居中"/>
    <w:basedOn w:val="a2"/>
    <w:next w:val="a3"/>
    <w:qFormat/>
    <w:pPr>
      <w:widowControl/>
      <w:snapToGrid w:val="0"/>
      <w:spacing w:beforeLines="15" w:afterLines="15" w:line="280" w:lineRule="atLeast"/>
      <w:jc w:val="center"/>
    </w:pPr>
    <w:rPr>
      <w:rFonts w:ascii="Times New Roman" w:eastAsia="宋体" w:hAnsi="Times New Roman" w:cs="Times New Roman"/>
      <w:sz w:val="24"/>
      <w:szCs w:val="24"/>
    </w:rPr>
  </w:style>
  <w:style w:type="paragraph" w:customStyle="1" w:styleId="K01">
    <w:name w:val="K01"/>
    <w:basedOn w:val="a2"/>
    <w:qFormat/>
    <w:pPr>
      <w:widowControl/>
      <w:autoSpaceDE w:val="0"/>
      <w:autoSpaceDN w:val="0"/>
      <w:adjustRightInd w:val="0"/>
      <w:spacing w:line="480" w:lineRule="atLeast"/>
      <w:ind w:left="840" w:hanging="360"/>
      <w:jc w:val="left"/>
      <w:textAlignment w:val="bottom"/>
    </w:pPr>
    <w:rPr>
      <w:rFonts w:ascii="宋体" w:eastAsia="宋体" w:hAnsi="Times New Roman" w:cs="Times New Roman"/>
      <w:kern w:val="0"/>
      <w:sz w:val="24"/>
      <w:szCs w:val="20"/>
    </w:rPr>
  </w:style>
  <w:style w:type="paragraph" w:customStyle="1" w:styleId="Arial0">
    <w:name w:val="正文 + Arial"/>
    <w:basedOn w:val="a2"/>
    <w:qFormat/>
    <w:pPr>
      <w:widowControl/>
      <w:adjustRightInd w:val="0"/>
      <w:spacing w:line="360" w:lineRule="atLeast"/>
      <w:jc w:val="left"/>
      <w:textAlignment w:val="baseline"/>
    </w:pPr>
    <w:rPr>
      <w:rFonts w:ascii="Arial" w:eastAsia="宋体" w:hAnsi="Arial" w:cs="Arial"/>
      <w:spacing w:val="24"/>
      <w:sz w:val="24"/>
      <w:szCs w:val="24"/>
    </w:rPr>
  </w:style>
  <w:style w:type="paragraph" w:customStyle="1" w:styleId="Char60">
    <w:name w:val="Char6"/>
    <w:basedOn w:val="a2"/>
    <w:qFormat/>
    <w:pPr>
      <w:widowControl/>
      <w:spacing w:line="360" w:lineRule="auto"/>
      <w:jc w:val="left"/>
    </w:pPr>
    <w:rPr>
      <w:rFonts w:ascii="Times New Roman" w:eastAsia="宋体" w:hAnsi="Times New Roman" w:cs="Times New Roman"/>
      <w:szCs w:val="24"/>
    </w:rPr>
  </w:style>
  <w:style w:type="paragraph" w:customStyle="1" w:styleId="Char32">
    <w:name w:val="Char32"/>
    <w:basedOn w:val="a2"/>
    <w:qFormat/>
    <w:pPr>
      <w:widowControl/>
      <w:spacing w:line="360" w:lineRule="auto"/>
      <w:jc w:val="left"/>
    </w:pPr>
    <w:rPr>
      <w:rFonts w:ascii="Times New Roman" w:eastAsia="宋体" w:hAnsi="Times New Roman" w:cs="Times New Roman"/>
      <w:szCs w:val="24"/>
    </w:rPr>
  </w:style>
  <w:style w:type="paragraph" w:customStyle="1" w:styleId="2fc">
    <w:name w:val="正文文字缩进 2"/>
    <w:basedOn w:val="a2"/>
    <w:qFormat/>
    <w:pPr>
      <w:widowControl/>
      <w:adjustRightInd w:val="0"/>
      <w:spacing w:line="480" w:lineRule="exact"/>
      <w:ind w:leftChars="171" w:left="359" w:firstLineChars="216" w:firstLine="540"/>
      <w:jc w:val="left"/>
      <w:textAlignment w:val="baseline"/>
    </w:pPr>
    <w:rPr>
      <w:rFonts w:ascii="Times New Roman" w:eastAsia="宋体" w:hAnsi="Times New Roman" w:cs="Times New Roman"/>
      <w:sz w:val="25"/>
      <w:szCs w:val="25"/>
    </w:rPr>
  </w:style>
  <w:style w:type="paragraph" w:customStyle="1" w:styleId="321">
    <w:name w:val="正文文本 32"/>
    <w:basedOn w:val="a2"/>
    <w:qFormat/>
    <w:pPr>
      <w:widowControl/>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affffffffffffffff0">
    <w:name w:val="样式 正文文本 + 五号"/>
    <w:basedOn w:val="ad"/>
    <w:qFormat/>
    <w:pPr>
      <w:widowControl/>
      <w:autoSpaceDE w:val="0"/>
      <w:autoSpaceDN w:val="0"/>
      <w:adjustRightInd w:val="0"/>
      <w:snapToGrid w:val="0"/>
      <w:spacing w:beforeLines="15" w:afterLines="15"/>
    </w:pPr>
    <w:rPr>
      <w:rFonts w:ascii="宋体" w:eastAsia="宋体" w:hAnsi="宋体" w:cs="Times New Roman"/>
      <w:kern w:val="0"/>
      <w:szCs w:val="18"/>
    </w:rPr>
  </w:style>
  <w:style w:type="paragraph" w:customStyle="1" w:styleId="affffffffffffffff1">
    <w:name w:val="正文文字"/>
    <w:basedOn w:val="a2"/>
    <w:link w:val="CharChar6"/>
    <w:qFormat/>
    <w:pPr>
      <w:widowControl/>
      <w:adjustRightInd w:val="0"/>
      <w:spacing w:after="120" w:line="360" w:lineRule="atLeast"/>
      <w:jc w:val="left"/>
      <w:textAlignment w:val="baseline"/>
    </w:pPr>
    <w:rPr>
      <w:rFonts w:ascii="Times New Roman" w:eastAsia="宋体" w:hAnsi="Times New Roman" w:cs="Times New Roman"/>
    </w:rPr>
  </w:style>
  <w:style w:type="paragraph" w:customStyle="1" w:styleId="Affffffffffffffff2">
    <w:name w:val="A"/>
    <w:basedOn w:val="a2"/>
    <w:qFormat/>
    <w:pPr>
      <w:widowControl/>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CharCharChar4">
    <w:name w:val="默认段落字体 Char Char Char"/>
    <w:basedOn w:val="a2"/>
    <w:qFormat/>
    <w:pPr>
      <w:widowControl/>
      <w:spacing w:line="360" w:lineRule="auto"/>
      <w:jc w:val="left"/>
    </w:pPr>
    <w:rPr>
      <w:rFonts w:ascii="Times New Roman" w:eastAsia="宋体" w:hAnsi="Times New Roman" w:cs="Times New Roman"/>
      <w:sz w:val="24"/>
      <w:szCs w:val="24"/>
    </w:rPr>
  </w:style>
  <w:style w:type="paragraph" w:customStyle="1" w:styleId="bt3">
    <w:name w:val="bt3"/>
    <w:basedOn w:val="30"/>
    <w:next w:val="a2"/>
    <w:qFormat/>
    <w:pPr>
      <w:keepNext w:val="0"/>
      <w:keepLines w:val="0"/>
      <w:widowControl/>
      <w:suppressAutoHyphens/>
      <w:overflowPunct w:val="0"/>
      <w:autoSpaceDE w:val="0"/>
      <w:autoSpaceDN w:val="0"/>
      <w:adjustRightInd w:val="0"/>
      <w:spacing w:before="240" w:after="60" w:line="360" w:lineRule="auto"/>
      <w:ind w:right="28"/>
      <w:jc w:val="left"/>
      <w:textAlignment w:val="baseline"/>
    </w:pPr>
    <w:rPr>
      <w:rFonts w:ascii="Times New Roman" w:eastAsia="宋体" w:hAnsi="Times New Roman" w:cs="Times New Roman"/>
      <w:bCs w:val="0"/>
      <w:kern w:val="0"/>
      <w:sz w:val="24"/>
      <w:szCs w:val="20"/>
    </w:rPr>
  </w:style>
  <w:style w:type="paragraph" w:customStyle="1" w:styleId="CharCharCharCharCharCharChar3">
    <w:name w:val="Char Char Char Char Char Char Char3"/>
    <w:basedOn w:val="a2"/>
    <w:qFormat/>
    <w:pPr>
      <w:widowControl/>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11">
    <w:name w:val="Char Char11"/>
    <w:basedOn w:val="a2"/>
    <w:qFormat/>
    <w:pPr>
      <w:widowControl/>
      <w:adjustRightInd w:val="0"/>
      <w:spacing w:line="360" w:lineRule="auto"/>
      <w:jc w:val="left"/>
    </w:pPr>
    <w:rPr>
      <w:rFonts w:ascii="Times New Roman" w:eastAsia="宋体" w:hAnsi="Times New Roman" w:cs="Times New Roman"/>
      <w:kern w:val="0"/>
      <w:sz w:val="24"/>
      <w:szCs w:val="20"/>
    </w:rPr>
  </w:style>
  <w:style w:type="paragraph" w:customStyle="1" w:styleId="1ff2">
    <w:name w:val="用户正文1"/>
    <w:qFormat/>
    <w:pPr>
      <w:widowControl w:val="0"/>
      <w:autoSpaceDE w:val="0"/>
      <w:autoSpaceDN w:val="0"/>
      <w:adjustRightInd w:val="0"/>
      <w:spacing w:line="360" w:lineRule="atLeast"/>
      <w:ind w:firstLine="573"/>
      <w:jc w:val="both"/>
    </w:pPr>
    <w:rPr>
      <w:rFonts w:ascii="宋体" w:eastAsia="宋体" w:hAnsi="Times New Roman" w:cs="Times New Roman"/>
      <w:sz w:val="30"/>
    </w:rPr>
  </w:style>
  <w:style w:type="paragraph" w:customStyle="1" w:styleId="5b">
    <w:name w:val="纯文本5"/>
    <w:basedOn w:val="a2"/>
    <w:qFormat/>
    <w:pPr>
      <w:widowControl/>
      <w:adjustRightInd w:val="0"/>
      <w:spacing w:line="360" w:lineRule="auto"/>
      <w:jc w:val="left"/>
      <w:textAlignment w:val="baseline"/>
    </w:pPr>
    <w:rPr>
      <w:rFonts w:ascii="宋体" w:eastAsia="宋体" w:hAnsi="Times New Roman" w:cs="Times New Roman"/>
      <w:kern w:val="0"/>
      <w:szCs w:val="20"/>
    </w:rPr>
  </w:style>
  <w:style w:type="paragraph" w:customStyle="1" w:styleId="2fd">
    <w:name w:val="样式 首行缩进:  2 字符"/>
    <w:basedOn w:val="a2"/>
    <w:qFormat/>
    <w:pPr>
      <w:spacing w:line="360" w:lineRule="auto"/>
      <w:ind w:firstLineChars="200" w:firstLine="560"/>
    </w:pPr>
    <w:rPr>
      <w:rFonts w:ascii="Times New Roman" w:eastAsia="宋体" w:hAnsi="Times New Roman" w:cs="宋体"/>
      <w:sz w:val="28"/>
      <w:szCs w:val="28"/>
    </w:rPr>
  </w:style>
  <w:style w:type="paragraph" w:customStyle="1" w:styleId="250">
    <w:name w:val="样式 首行缩进:  2.5 字符"/>
    <w:basedOn w:val="a2"/>
    <w:qFormat/>
    <w:pPr>
      <w:widowControl/>
      <w:adjustRightInd w:val="0"/>
      <w:spacing w:line="360" w:lineRule="auto"/>
      <w:ind w:firstLineChars="250" w:firstLine="600"/>
      <w:jc w:val="left"/>
      <w:textAlignment w:val="baseline"/>
    </w:pPr>
    <w:rPr>
      <w:rFonts w:ascii="Times New Roman" w:eastAsia="宋体" w:hAnsi="Times New Roman" w:cs="宋体"/>
      <w:kern w:val="0"/>
      <w:sz w:val="24"/>
      <w:szCs w:val="20"/>
    </w:rPr>
  </w:style>
  <w:style w:type="paragraph" w:customStyle="1" w:styleId="CharCharCharChar1CharCharChar">
    <w:name w:val="Char Char Char Char1 Char Char Char"/>
    <w:basedOn w:val="a2"/>
    <w:qFormat/>
    <w:pPr>
      <w:widowControl/>
      <w:spacing w:line="360" w:lineRule="auto"/>
      <w:jc w:val="left"/>
    </w:pPr>
    <w:rPr>
      <w:rFonts w:ascii="Times New Roman" w:eastAsia="宋体" w:hAnsi="Times New Roman" w:cs="Times New Roman"/>
      <w:szCs w:val="24"/>
    </w:rPr>
  </w:style>
  <w:style w:type="paragraph" w:customStyle="1" w:styleId="dh">
    <w:name w:val="正文dh"/>
    <w:basedOn w:val="a2"/>
    <w:qFormat/>
    <w:pPr>
      <w:widowControl/>
      <w:spacing w:line="520" w:lineRule="exact"/>
      <w:ind w:firstLine="482"/>
      <w:jc w:val="left"/>
    </w:pPr>
    <w:rPr>
      <w:rFonts w:ascii="宋体" w:eastAsia="宋体" w:hAnsi="Times New Roman" w:cs="Times New Roman"/>
      <w:sz w:val="24"/>
      <w:szCs w:val="20"/>
    </w:rPr>
  </w:style>
  <w:style w:type="paragraph" w:customStyle="1" w:styleId="Char1CharCharChar">
    <w:name w:val="Char1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66">
    <w:name w:val="正文6"/>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CharCharChar1CharCharCharCharCharChar">
    <w:name w:val="Char Char Char Char1 Char Char Char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223">
    <w:name w:val="样式 黑色 行距: 固定值 22 磅"/>
    <w:basedOn w:val="a2"/>
    <w:qFormat/>
    <w:pPr>
      <w:widowControl/>
      <w:adjustRightInd w:val="0"/>
      <w:spacing w:line="440" w:lineRule="exact"/>
      <w:ind w:firstLine="525"/>
      <w:jc w:val="left"/>
      <w:textAlignment w:val="baseline"/>
    </w:pPr>
    <w:rPr>
      <w:rFonts w:ascii="宋体" w:eastAsia="宋体" w:hAnsi="Times New Roman" w:cs="宋体"/>
      <w:color w:val="0000FF"/>
      <w:spacing w:val="5"/>
      <w:kern w:val="0"/>
      <w:sz w:val="24"/>
      <w:szCs w:val="20"/>
    </w:rPr>
  </w:style>
  <w:style w:type="paragraph" w:customStyle="1" w:styleId="CharCharCharCharCharCharCharCharCharCharCharChar1">
    <w:name w:val="Char Char Char Char Char Char Char Char Char Char Char Char1"/>
    <w:basedOn w:val="a2"/>
    <w:qFormat/>
    <w:pPr>
      <w:widowControl/>
      <w:adjustRightInd w:val="0"/>
      <w:spacing w:line="360" w:lineRule="auto"/>
      <w:jc w:val="left"/>
    </w:pPr>
    <w:rPr>
      <w:rFonts w:ascii="Times New Roman" w:eastAsia="宋体" w:hAnsi="Times New Roman" w:cs="Times New Roman"/>
      <w:kern w:val="0"/>
      <w:sz w:val="24"/>
      <w:szCs w:val="20"/>
    </w:rPr>
  </w:style>
  <w:style w:type="paragraph" w:customStyle="1" w:styleId="3f9">
    <w:name w:val="正文文字缩进 3"/>
    <w:basedOn w:val="a2"/>
    <w:qFormat/>
    <w:pPr>
      <w:widowControl/>
      <w:tabs>
        <w:tab w:val="left" w:pos="7920"/>
      </w:tabs>
      <w:adjustRightInd w:val="0"/>
      <w:spacing w:line="480" w:lineRule="exact"/>
      <w:ind w:firstLineChars="216" w:firstLine="540"/>
      <w:jc w:val="left"/>
      <w:textAlignment w:val="baseline"/>
    </w:pPr>
    <w:rPr>
      <w:rFonts w:ascii="Times New Roman" w:eastAsia="宋体" w:hAnsi="Times New Roman" w:cs="Times New Roman"/>
      <w:sz w:val="25"/>
      <w:szCs w:val="25"/>
    </w:rPr>
  </w:style>
  <w:style w:type="paragraph" w:customStyle="1" w:styleId="11b1H1PIM11-1stlevelSectionHeadl1L1H">
    <w:name w:val="样式 标题 1章标题 1b1H1PIM 1标书1-*+1st levelSection Headl1L1 H..."/>
    <w:basedOn w:val="10"/>
    <w:qFormat/>
    <w:pPr>
      <w:keepNext w:val="0"/>
      <w:keepLines w:val="0"/>
      <w:widowControl/>
      <w:adjustRightInd w:val="0"/>
      <w:snapToGrid w:val="0"/>
      <w:spacing w:before="0" w:after="0" w:line="520" w:lineRule="exact"/>
      <w:jc w:val="center"/>
      <w:textAlignment w:val="baseline"/>
    </w:pPr>
    <w:rPr>
      <w:rFonts w:ascii="宋体" w:eastAsia="宋体" w:hAnsi="宋体" w:cs="宋体"/>
      <w:sz w:val="24"/>
      <w:szCs w:val="24"/>
    </w:rPr>
  </w:style>
  <w:style w:type="paragraph" w:customStyle="1" w:styleId="05">
    <w:name w:val="样式 列表 + 段前: 0.5 行"/>
    <w:basedOn w:val="afff5"/>
    <w:qFormat/>
    <w:pPr>
      <w:widowControl/>
      <w:tabs>
        <w:tab w:val="left" w:pos="283"/>
      </w:tabs>
      <w:adjustRightInd w:val="0"/>
      <w:snapToGrid w:val="0"/>
      <w:spacing w:beforeLines="50" w:line="500" w:lineRule="atLeast"/>
      <w:ind w:left="0" w:firstLineChars="0" w:firstLine="0"/>
      <w:jc w:val="left"/>
    </w:pPr>
    <w:rPr>
      <w:rFonts w:eastAsia="宋体" w:cs="宋体"/>
      <w:b/>
      <w:bCs/>
      <w:snapToGrid/>
      <w:kern w:val="2"/>
      <w:sz w:val="24"/>
      <w:szCs w:val="20"/>
    </w:rPr>
  </w:style>
  <w:style w:type="paragraph" w:customStyle="1" w:styleId="CharCharCharChar3">
    <w:name w:val="Char Char Char Char3"/>
    <w:basedOn w:val="a2"/>
    <w:qFormat/>
    <w:pPr>
      <w:widowControl/>
      <w:spacing w:line="360" w:lineRule="auto"/>
      <w:jc w:val="left"/>
    </w:pPr>
    <w:rPr>
      <w:rFonts w:ascii="Times New Roman" w:eastAsia="宋体" w:hAnsi="Times New Roman" w:cs="Times New Roman"/>
    </w:rPr>
  </w:style>
  <w:style w:type="paragraph" w:customStyle="1" w:styleId="1ff3">
    <w:name w:val="列表段落1"/>
    <w:basedOn w:val="a2"/>
    <w:qFormat/>
    <w:pPr>
      <w:ind w:firstLineChars="200" w:firstLine="420"/>
    </w:pPr>
    <w:rPr>
      <w:rFonts w:ascii="Times New Roman" w:eastAsia="宋体" w:hAnsi="Times New Roman" w:cs="Times New Roman"/>
      <w:szCs w:val="24"/>
    </w:rPr>
  </w:style>
  <w:style w:type="paragraph" w:customStyle="1" w:styleId="affffffffffffffff3">
    <w:name w:val="正文文字缩进"/>
    <w:basedOn w:val="a2"/>
    <w:qFormat/>
    <w:pPr>
      <w:widowControl/>
      <w:adjustRightInd w:val="0"/>
      <w:spacing w:line="480" w:lineRule="exact"/>
      <w:ind w:leftChars="85" w:left="178" w:firstLineChars="216" w:firstLine="540"/>
      <w:jc w:val="left"/>
      <w:textAlignment w:val="baseline"/>
    </w:pPr>
    <w:rPr>
      <w:rFonts w:ascii="Times New Roman" w:eastAsia="宋体" w:hAnsi="Times New Roman" w:cs="Times New Roman"/>
      <w:sz w:val="25"/>
      <w:szCs w:val="25"/>
    </w:rPr>
  </w:style>
  <w:style w:type="table" w:customStyle="1" w:styleId="4e">
    <w:name w:val="网格型4"/>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1">
    <w:name w:val="Char Char51"/>
    <w:semiHidden/>
    <w:qFormat/>
    <w:rPr>
      <w:sz w:val="24"/>
    </w:rPr>
  </w:style>
  <w:style w:type="paragraph" w:customStyle="1" w:styleId="73">
    <w:name w:val="正文7"/>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CharCharChar1CharCharCharCharCharChar1">
    <w:name w:val="Char Char Char Char1 Char Char Char Char Char Char1"/>
    <w:basedOn w:val="a2"/>
    <w:qFormat/>
    <w:pPr>
      <w:spacing w:line="360" w:lineRule="auto"/>
      <w:ind w:firstLineChars="200" w:firstLine="200"/>
    </w:pPr>
    <w:rPr>
      <w:rFonts w:ascii="宋体" w:eastAsia="宋体" w:hAnsi="宋体" w:cs="宋体"/>
      <w:sz w:val="24"/>
      <w:szCs w:val="24"/>
    </w:rPr>
  </w:style>
  <w:style w:type="paragraph" w:customStyle="1" w:styleId="67">
    <w:name w:val="纯文本6"/>
    <w:basedOn w:val="a2"/>
    <w:qFormat/>
    <w:pPr>
      <w:adjustRightInd w:val="0"/>
      <w:textAlignment w:val="baseline"/>
    </w:pPr>
    <w:rPr>
      <w:rFonts w:ascii="宋体" w:eastAsia="宋体" w:hAnsi="Times New Roman" w:cs="Times New Roman"/>
      <w:kern w:val="0"/>
      <w:szCs w:val="20"/>
    </w:rPr>
  </w:style>
  <w:style w:type="paragraph" w:customStyle="1" w:styleId="CharCharCharChar4">
    <w:name w:val="Char Char Char Char4"/>
    <w:basedOn w:val="a2"/>
    <w:qFormat/>
    <w:rPr>
      <w:rFonts w:ascii="Times New Roman" w:eastAsia="宋体" w:hAnsi="Times New Roman" w:cs="Times New Roman"/>
    </w:rPr>
  </w:style>
  <w:style w:type="paragraph" w:customStyle="1" w:styleId="CharCharCharCharCharCharChar4">
    <w:name w:val="Char Char Char Char Char Char Char4"/>
    <w:basedOn w:val="a2"/>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CharChar1CharCharChar1">
    <w:name w:val="Char Char Char Char1 Char Char Char1"/>
    <w:basedOn w:val="a2"/>
    <w:qFormat/>
    <w:rPr>
      <w:rFonts w:ascii="Times New Roman" w:eastAsia="宋体" w:hAnsi="Times New Roman" w:cs="Times New Roman"/>
      <w:szCs w:val="24"/>
    </w:rPr>
  </w:style>
  <w:style w:type="paragraph" w:customStyle="1" w:styleId="93">
    <w:name w:val="9月3日新正文"/>
    <w:basedOn w:val="a2"/>
    <w:qFormat/>
    <w:pPr>
      <w:autoSpaceDE w:val="0"/>
      <w:autoSpaceDN w:val="0"/>
      <w:adjustRightInd w:val="0"/>
      <w:snapToGrid w:val="0"/>
      <w:spacing w:line="440" w:lineRule="atLeast"/>
      <w:ind w:firstLineChars="200" w:firstLine="200"/>
      <w:jc w:val="left"/>
    </w:pPr>
    <w:rPr>
      <w:rFonts w:ascii="Calibri" w:eastAsia="宋体" w:hAnsi="Calibri" w:cs="Times New Roman"/>
      <w:szCs w:val="24"/>
    </w:rPr>
  </w:style>
  <w:style w:type="paragraph" w:customStyle="1" w:styleId="Char1CharCharChar2">
    <w:name w:val="Char1 Char Char Char2"/>
    <w:basedOn w:val="a2"/>
    <w:qFormat/>
    <w:pPr>
      <w:spacing w:line="360" w:lineRule="auto"/>
      <w:ind w:firstLineChars="200" w:firstLine="200"/>
    </w:pPr>
    <w:rPr>
      <w:rFonts w:ascii="宋体" w:eastAsia="宋体" w:hAnsi="宋体" w:cs="宋体"/>
      <w:sz w:val="24"/>
      <w:szCs w:val="24"/>
    </w:rPr>
  </w:style>
  <w:style w:type="paragraph" w:customStyle="1" w:styleId="331">
    <w:name w:val="正文文本 33"/>
    <w:basedOn w:val="a2"/>
    <w:qFormat/>
    <w:pPr>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CharChar12">
    <w:name w:val="Char Char12"/>
    <w:basedOn w:val="a2"/>
    <w:qFormat/>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CharCharCharChar2">
    <w:name w:val="Char Char Char Char Char Char Char Char Char Char Char Char2"/>
    <w:basedOn w:val="a2"/>
    <w:qFormat/>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CharChar3">
    <w:name w:val="Char Char Char Char Char Char Char Char Char Char3"/>
    <w:basedOn w:val="a2"/>
    <w:qFormat/>
    <w:rPr>
      <w:rFonts w:ascii="Times New Roman" w:eastAsia="宋体" w:hAnsi="Times New Roman" w:cs="Times New Roman"/>
      <w:sz w:val="24"/>
      <w:szCs w:val="24"/>
    </w:rPr>
  </w:style>
  <w:style w:type="paragraph" w:customStyle="1" w:styleId="5c">
    <w:name w:val="日期5"/>
    <w:basedOn w:val="a2"/>
    <w:next w:val="a2"/>
    <w:qFormat/>
    <w:pPr>
      <w:adjustRightInd w:val="0"/>
      <w:spacing w:line="360" w:lineRule="atLeast"/>
      <w:textAlignment w:val="baseline"/>
    </w:pPr>
    <w:rPr>
      <w:rFonts w:ascii="宋体" w:eastAsia="Wingdings" w:hAnsi="Times New Roman" w:cs="Times New Roman"/>
      <w:kern w:val="0"/>
      <w:sz w:val="24"/>
      <w:szCs w:val="20"/>
    </w:rPr>
  </w:style>
  <w:style w:type="paragraph" w:customStyle="1" w:styleId="2fe">
    <w:name w:val="列表段落2"/>
    <w:basedOn w:val="a2"/>
    <w:qFormat/>
    <w:pPr>
      <w:ind w:firstLineChars="200" w:firstLine="420"/>
    </w:pPr>
    <w:rPr>
      <w:rFonts w:ascii="Times New Roman" w:eastAsia="宋体" w:hAnsi="Times New Roman" w:cs="Times New Roman"/>
      <w:szCs w:val="24"/>
    </w:rPr>
  </w:style>
  <w:style w:type="paragraph" w:customStyle="1" w:styleId="Char70">
    <w:name w:val="Char7"/>
    <w:basedOn w:val="a2"/>
    <w:qFormat/>
    <w:rPr>
      <w:rFonts w:ascii="Times New Roman" w:eastAsia="宋体" w:hAnsi="Times New Roman" w:cs="Times New Roman"/>
      <w:szCs w:val="24"/>
    </w:rPr>
  </w:style>
  <w:style w:type="paragraph" w:customStyle="1" w:styleId="Char2CharCharCharCharCharChar1">
    <w:name w:val="Char2 Char Char Char Char Char Char1"/>
    <w:basedOn w:val="a2"/>
    <w:qFormat/>
    <w:pPr>
      <w:spacing w:line="360" w:lineRule="auto"/>
      <w:ind w:firstLineChars="200" w:firstLine="200"/>
    </w:pPr>
    <w:rPr>
      <w:rFonts w:ascii="宋体" w:eastAsia="宋体" w:hAnsi="宋体" w:cs="宋体"/>
      <w:sz w:val="24"/>
      <w:szCs w:val="24"/>
    </w:rPr>
  </w:style>
  <w:style w:type="paragraph" w:customStyle="1" w:styleId="Char33">
    <w:name w:val="Char33"/>
    <w:basedOn w:val="a2"/>
    <w:qFormat/>
    <w:rPr>
      <w:rFonts w:ascii="Times New Roman" w:eastAsia="宋体" w:hAnsi="Times New Roman" w:cs="Times New Roman"/>
      <w:szCs w:val="24"/>
    </w:rPr>
  </w:style>
  <w:style w:type="table" w:customStyle="1" w:styleId="5d">
    <w:name w:val="网格型5"/>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表3"/>
    <w:basedOn w:val="18"/>
    <w:qFormat/>
    <w:pPr>
      <w:numPr>
        <w:numId w:val="1"/>
      </w:numPr>
      <w:tabs>
        <w:tab w:val="clear" w:pos="780"/>
        <w:tab w:val="left" w:pos="420"/>
      </w:tabs>
      <w:overflowPunct/>
      <w:autoSpaceDE/>
      <w:autoSpaceDN/>
      <w:adjustRightInd/>
      <w:snapToGrid w:val="0"/>
      <w:spacing w:beforeLines="50" w:before="190" w:line="480" w:lineRule="atLeast"/>
      <w:textAlignment w:val="auto"/>
    </w:pPr>
    <w:rPr>
      <w:rFonts w:eastAsia="宋体" w:cs="Times New Roman"/>
      <w:b/>
      <w:kern w:val="2"/>
      <w:szCs w:val="24"/>
    </w:rPr>
  </w:style>
  <w:style w:type="paragraph" w:customStyle="1" w:styleId="4f">
    <w:name w:val="小4居中"/>
    <w:basedOn w:val="ad"/>
    <w:qFormat/>
    <w:pPr>
      <w:snapToGrid w:val="0"/>
      <w:spacing w:beforeLines="15" w:before="15" w:afterLines="15" w:after="15"/>
    </w:pPr>
    <w:rPr>
      <w:rFonts w:ascii="Times New Roman" w:eastAsia="宋体" w:hAnsi="Times New Roman" w:cs="Times New Roman"/>
      <w:sz w:val="24"/>
      <w:szCs w:val="24"/>
    </w:rPr>
  </w:style>
  <w:style w:type="paragraph" w:customStyle="1" w:styleId="02">
    <w:name w:val="样式 列表 + 左侧:  0 厘米 悬挂缩进: 2 字符"/>
    <w:basedOn w:val="afff5"/>
    <w:qFormat/>
    <w:pPr>
      <w:snapToGrid w:val="0"/>
      <w:spacing w:beforeLines="50" w:before="50" w:line="480" w:lineRule="atLeast"/>
      <w:ind w:left="0" w:firstLineChars="0" w:firstLine="0"/>
      <w:jc w:val="center"/>
    </w:pPr>
    <w:rPr>
      <w:rFonts w:eastAsia="宋体" w:cs="宋体"/>
      <w:b/>
      <w:snapToGrid/>
      <w:kern w:val="2"/>
      <w:sz w:val="24"/>
      <w:szCs w:val="20"/>
    </w:rPr>
  </w:style>
  <w:style w:type="paragraph" w:customStyle="1" w:styleId="affffffffffffffff4">
    <w:name w:val="样式 标题 + 字距调整二号"/>
    <w:basedOn w:val="afffc"/>
    <w:qFormat/>
    <w:pPr>
      <w:snapToGrid w:val="0"/>
      <w:spacing w:line="480" w:lineRule="atLeast"/>
      <w:jc w:val="both"/>
    </w:pPr>
    <w:rPr>
      <w:rFonts w:ascii="黑体" w:eastAsia="黑体" w:hAnsi="Times New Roman" w:cs="Arial"/>
      <w:kern w:val="44"/>
      <w:sz w:val="28"/>
      <w:szCs w:val="24"/>
    </w:rPr>
  </w:style>
  <w:style w:type="paragraph" w:customStyle="1" w:styleId="5e">
    <w:name w:val="5居中"/>
    <w:basedOn w:val="4f0"/>
    <w:qFormat/>
    <w:rPr>
      <w:sz w:val="21"/>
    </w:rPr>
  </w:style>
  <w:style w:type="paragraph" w:customStyle="1" w:styleId="4f0">
    <w:name w:val="小4"/>
    <w:basedOn w:val="ad"/>
    <w:qFormat/>
    <w:pPr>
      <w:snapToGrid w:val="0"/>
      <w:spacing w:beforeLines="15" w:before="15" w:afterLines="15" w:after="15"/>
    </w:pPr>
    <w:rPr>
      <w:rFonts w:ascii="Times New Roman" w:eastAsia="宋体" w:hAnsi="Times New Roman" w:cs="Times New Roman"/>
      <w:sz w:val="24"/>
      <w:szCs w:val="24"/>
    </w:rPr>
  </w:style>
  <w:style w:type="paragraph" w:customStyle="1" w:styleId="213">
    <w:name w:val="样式 正文缩进 + 首行缩进:  2 字符1"/>
    <w:basedOn w:val="a3"/>
    <w:qFormat/>
    <w:pPr>
      <w:snapToGrid w:val="0"/>
      <w:spacing w:line="460" w:lineRule="atLeast"/>
      <w:ind w:firstLineChars="200" w:firstLine="480"/>
    </w:pPr>
    <w:rPr>
      <w:rFonts w:ascii="Times New Roman" w:eastAsia="宋体" w:hAnsi="Times New Roman" w:cs="宋体"/>
      <w:kern w:val="0"/>
      <w:sz w:val="24"/>
      <w:szCs w:val="20"/>
    </w:rPr>
  </w:style>
  <w:style w:type="paragraph" w:customStyle="1" w:styleId="224">
    <w:name w:val="样式 样式 正文缩进 + 首行缩进:  2 字符 + 首行缩进:  2 字符"/>
    <w:basedOn w:val="2fb"/>
    <w:qFormat/>
    <w:pPr>
      <w:widowControl w:val="0"/>
      <w:spacing w:line="480" w:lineRule="atLeast"/>
      <w:jc w:val="both"/>
    </w:pPr>
    <w:rPr>
      <w:rFonts w:ascii="Times New Roman" w:hAnsi="Times New Roman"/>
      <w:sz w:val="24"/>
      <w:szCs w:val="20"/>
    </w:rPr>
  </w:style>
  <w:style w:type="paragraph" w:customStyle="1" w:styleId="5f">
    <w:name w:val="正文文本5号"/>
    <w:basedOn w:val="ad"/>
    <w:qFormat/>
    <w:pPr>
      <w:snapToGrid w:val="0"/>
      <w:spacing w:after="0" w:line="240" w:lineRule="atLeast"/>
    </w:pPr>
    <w:rPr>
      <w:rFonts w:ascii="Times New Roman" w:eastAsia="宋体" w:hAnsi="Times New Roman" w:cs="Times New Roman"/>
      <w:szCs w:val="24"/>
    </w:rPr>
  </w:style>
  <w:style w:type="paragraph" w:customStyle="1" w:styleId="1ff4">
    <w:name w:val="公式1"/>
    <w:basedOn w:val="2fb"/>
    <w:qFormat/>
    <w:pPr>
      <w:widowControl w:val="0"/>
      <w:spacing w:line="480" w:lineRule="atLeast"/>
      <w:ind w:firstLineChars="500" w:firstLine="500"/>
      <w:jc w:val="both"/>
    </w:pPr>
    <w:rPr>
      <w:rFonts w:ascii="Times New Roman" w:hAnsi="Times New Roman"/>
      <w:sz w:val="24"/>
      <w:szCs w:val="20"/>
    </w:rPr>
  </w:style>
  <w:style w:type="paragraph" w:customStyle="1" w:styleId="0205">
    <w:name w:val="样式 样式 列表 + 左侧:  0 厘米 悬挂缩进: 2 字符 + 段前: 0.5 行"/>
    <w:basedOn w:val="02"/>
    <w:qFormat/>
    <w:rPr>
      <w:bCs/>
    </w:rPr>
  </w:style>
  <w:style w:type="paragraph" w:customStyle="1" w:styleId="11b1H1PIM11-1stlevelSectionHeadl1L1H2">
    <w:name w:val="样式 标题 1章标题 1b1H1PIM 1标书1-*+1st levelSection Headl1L1 H...2"/>
    <w:basedOn w:val="10"/>
    <w:qFormat/>
    <w:pPr>
      <w:tabs>
        <w:tab w:val="left" w:pos="432"/>
      </w:tabs>
      <w:adjustRightInd w:val="0"/>
      <w:snapToGrid w:val="0"/>
      <w:spacing w:before="120" w:after="120" w:line="480" w:lineRule="atLeast"/>
      <w:ind w:left="425" w:hanging="425"/>
    </w:pPr>
    <w:rPr>
      <w:rFonts w:ascii="Times New Roman" w:eastAsia="仿宋_GB2312" w:hAnsi="Times New Roman" w:cs="Times New Roman"/>
      <w:color w:val="000080"/>
      <w:sz w:val="30"/>
      <w:szCs w:val="24"/>
    </w:rPr>
  </w:style>
  <w:style w:type="paragraph" w:customStyle="1" w:styleId="4f1">
    <w:name w:val="样式 小4居中 +"/>
    <w:basedOn w:val="4f"/>
    <w:qFormat/>
    <w:rPr>
      <w:kern w:val="0"/>
    </w:rPr>
  </w:style>
  <w:style w:type="paragraph" w:customStyle="1" w:styleId="225">
    <w:name w:val="样式 标题22 + 非加粗"/>
    <w:basedOn w:val="226"/>
    <w:qFormat/>
    <w:pPr>
      <w:spacing w:beforeLines="25" w:before="25" w:afterLines="25" w:after="25"/>
    </w:pPr>
    <w:rPr>
      <w:b w:val="0"/>
      <w:bCs w:val="0"/>
    </w:rPr>
  </w:style>
  <w:style w:type="paragraph" w:customStyle="1" w:styleId="226">
    <w:name w:val="标题22"/>
    <w:basedOn w:val="20"/>
    <w:qFormat/>
    <w:pPr>
      <w:tabs>
        <w:tab w:val="left" w:pos="0"/>
        <w:tab w:val="left" w:pos="576"/>
      </w:tabs>
      <w:adjustRightInd w:val="0"/>
      <w:snapToGrid w:val="0"/>
      <w:spacing w:before="0" w:after="0" w:line="480" w:lineRule="atLeast"/>
      <w:ind w:left="578" w:hanging="578"/>
    </w:pPr>
    <w:rPr>
      <w:rFonts w:ascii="宋体" w:eastAsia="宋体" w:hAnsi="宋体" w:cs="Times New Roman"/>
      <w:sz w:val="24"/>
    </w:rPr>
  </w:style>
  <w:style w:type="paragraph" w:customStyle="1" w:styleId="a0">
    <w:name w:val="符号"/>
    <w:basedOn w:val="2fb"/>
    <w:qFormat/>
    <w:pPr>
      <w:widowControl w:val="0"/>
      <w:numPr>
        <w:numId w:val="2"/>
      </w:numPr>
      <w:tabs>
        <w:tab w:val="left" w:pos="0"/>
      </w:tabs>
      <w:spacing w:line="480" w:lineRule="atLeast"/>
      <w:jc w:val="both"/>
    </w:pPr>
    <w:rPr>
      <w:rFonts w:ascii="Times New Roman" w:hAnsi="Times New Roman"/>
      <w:sz w:val="24"/>
      <w:szCs w:val="20"/>
    </w:rPr>
  </w:style>
  <w:style w:type="paragraph" w:customStyle="1" w:styleId="20150152">
    <w:name w:val="样式 样式 正文首行缩进 + 左侧:  2 字符 段前: 0.15 行 段后: 0.15 行 + 首行缩进:  2 字符"/>
    <w:basedOn w:val="a2"/>
    <w:qFormat/>
    <w:pPr>
      <w:snapToGrid w:val="0"/>
      <w:spacing w:line="520" w:lineRule="atLeast"/>
      <w:ind w:firstLineChars="200" w:firstLine="200"/>
    </w:pPr>
    <w:rPr>
      <w:rFonts w:ascii="Times New Roman" w:eastAsia="宋体" w:hAnsi="Times New Roman" w:cs="宋体"/>
      <w:sz w:val="28"/>
      <w:szCs w:val="20"/>
    </w:rPr>
  </w:style>
  <w:style w:type="paragraph" w:customStyle="1" w:styleId="4015015">
    <w:name w:val="样式 小4居中 + 段前: 0.15 行 段后: 0.15 行"/>
    <w:basedOn w:val="4f"/>
    <w:qFormat/>
    <w:pPr>
      <w:spacing w:before="57" w:after="57"/>
    </w:pPr>
    <w:rPr>
      <w:rFonts w:cs="宋体"/>
      <w:szCs w:val="20"/>
    </w:rPr>
  </w:style>
  <w:style w:type="paragraph" w:customStyle="1" w:styleId="CharCharCharChar5">
    <w:name w:val="Char Char Char Char5"/>
    <w:basedOn w:val="a2"/>
    <w:qFormat/>
    <w:rPr>
      <w:rFonts w:ascii="Times New Roman" w:eastAsia="宋体" w:hAnsi="Times New Roman" w:cs="Times New Roman"/>
      <w:szCs w:val="24"/>
    </w:rPr>
  </w:style>
  <w:style w:type="paragraph" w:customStyle="1" w:styleId="affffffffffffffff5">
    <w:name w:val="公式"/>
    <w:basedOn w:val="2fb"/>
    <w:qFormat/>
    <w:pPr>
      <w:widowControl w:val="0"/>
      <w:spacing w:line="480" w:lineRule="atLeast"/>
      <w:ind w:firstLineChars="500" w:firstLine="500"/>
      <w:jc w:val="both"/>
    </w:pPr>
    <w:rPr>
      <w:rFonts w:ascii="Times New Roman" w:hAnsi="Times New Roman"/>
      <w:sz w:val="24"/>
      <w:szCs w:val="20"/>
    </w:rPr>
  </w:style>
  <w:style w:type="paragraph" w:customStyle="1" w:styleId="CharCharCh">
    <w:name w:val="样式 样式 样式 样式 样式 样式 样式 正文缩进文本条款表正文正文非缩进表格标题正文（首行缩进两字） Char Char Ch..."/>
    <w:basedOn w:val="a2"/>
    <w:qFormat/>
    <w:pPr>
      <w:adjustRightInd w:val="0"/>
      <w:snapToGrid w:val="0"/>
      <w:spacing w:line="440" w:lineRule="atLeast"/>
      <w:ind w:firstLineChars="200" w:firstLine="200"/>
    </w:pPr>
    <w:rPr>
      <w:rFonts w:ascii="Times New Roman" w:eastAsia="宋体" w:hAnsi="Times New Roman" w:cs="宋体"/>
      <w:sz w:val="24"/>
      <w:szCs w:val="20"/>
    </w:rPr>
  </w:style>
  <w:style w:type="paragraph" w:customStyle="1" w:styleId="3fa">
    <w:name w:val="列表段落3"/>
    <w:basedOn w:val="a2"/>
    <w:uiPriority w:val="99"/>
    <w:qFormat/>
    <w:pPr>
      <w:snapToGrid w:val="0"/>
      <w:spacing w:line="480" w:lineRule="atLeast"/>
      <w:ind w:firstLineChars="200" w:firstLine="420"/>
    </w:pPr>
    <w:rPr>
      <w:rFonts w:ascii="Times New Roman" w:eastAsia="宋体" w:hAnsi="Times New Roman" w:cs="Times New Roman"/>
      <w:sz w:val="24"/>
      <w:szCs w:val="24"/>
    </w:rPr>
  </w:style>
  <w:style w:type="paragraph" w:customStyle="1" w:styleId="5015015">
    <w:name w:val="样式 5居中 + 黑色 段前: 0.15 行 段后: 0.15 行"/>
    <w:basedOn w:val="5e"/>
    <w:qFormat/>
    <w:pPr>
      <w:spacing w:beforeLines="10" w:before="10" w:afterLines="10" w:after="10"/>
    </w:pPr>
    <w:rPr>
      <w:rFonts w:cs="宋体"/>
      <w:color w:val="000000"/>
      <w:szCs w:val="20"/>
    </w:rPr>
  </w:style>
  <w:style w:type="paragraph" w:customStyle="1" w:styleId="332">
    <w:name w:val="标题33"/>
    <w:basedOn w:val="30"/>
    <w:qFormat/>
    <w:pPr>
      <w:keepNext w:val="0"/>
      <w:keepLines w:val="0"/>
      <w:tabs>
        <w:tab w:val="left" w:pos="0"/>
        <w:tab w:val="left" w:pos="720"/>
      </w:tabs>
      <w:adjustRightInd w:val="0"/>
      <w:snapToGrid w:val="0"/>
      <w:spacing w:before="0" w:after="0" w:line="480" w:lineRule="atLeast"/>
    </w:pPr>
    <w:rPr>
      <w:rFonts w:ascii="Times New Roman" w:eastAsia="宋体" w:hAnsi="Times New Roman" w:cs="Times New Roman"/>
      <w:b w:val="0"/>
      <w:color w:val="000000"/>
      <w:sz w:val="24"/>
    </w:rPr>
  </w:style>
  <w:style w:type="paragraph" w:customStyle="1" w:styleId="2">
    <w:name w:val="表2"/>
    <w:basedOn w:val="18"/>
    <w:qFormat/>
    <w:pPr>
      <w:numPr>
        <w:numId w:val="3"/>
      </w:numPr>
      <w:tabs>
        <w:tab w:val="clear" w:pos="432"/>
        <w:tab w:val="clear" w:pos="780"/>
        <w:tab w:val="left" w:pos="420"/>
      </w:tabs>
      <w:overflowPunct/>
      <w:autoSpaceDE/>
      <w:autoSpaceDN/>
      <w:adjustRightInd/>
      <w:snapToGrid w:val="0"/>
      <w:spacing w:beforeLines="50" w:before="190" w:line="480" w:lineRule="atLeast"/>
      <w:textAlignment w:val="auto"/>
    </w:pPr>
    <w:rPr>
      <w:rFonts w:eastAsia="宋体" w:cs="Times New Roman"/>
      <w:b/>
      <w:kern w:val="2"/>
      <w:szCs w:val="24"/>
    </w:rPr>
  </w:style>
  <w:style w:type="paragraph" w:customStyle="1" w:styleId="50150150">
    <w:name w:val="样式 5居中 + 段前: 0.15 行 段后: 0.15 行"/>
    <w:basedOn w:val="5e"/>
    <w:qFormat/>
    <w:rPr>
      <w:rFonts w:cs="宋体"/>
      <w:szCs w:val="20"/>
    </w:rPr>
  </w:style>
  <w:style w:type="paragraph" w:customStyle="1" w:styleId="11b1H1PIM11-1stlevelSectionHeadl1L1H1">
    <w:name w:val="样式 标题 1章标题 1b1H1PIM 1标书1-*+1st levelSection Headl1L1 H...1"/>
    <w:basedOn w:val="10"/>
    <w:qFormat/>
    <w:pPr>
      <w:keepNext w:val="0"/>
      <w:keepLines w:val="0"/>
      <w:numPr>
        <w:numId w:val="4"/>
      </w:numPr>
      <w:tabs>
        <w:tab w:val="clear" w:pos="420"/>
        <w:tab w:val="left" w:pos="144"/>
        <w:tab w:val="left" w:pos="432"/>
      </w:tabs>
      <w:adjustRightInd w:val="0"/>
      <w:snapToGrid w:val="0"/>
      <w:spacing w:before="120" w:after="120" w:line="480" w:lineRule="atLeast"/>
    </w:pPr>
    <w:rPr>
      <w:rFonts w:ascii="Times New Roman" w:eastAsia="黑体" w:hAnsi="Times New Roman" w:cs="Times New Roman"/>
      <w:sz w:val="36"/>
      <w:szCs w:val="24"/>
    </w:rPr>
  </w:style>
  <w:style w:type="paragraph" w:customStyle="1" w:styleId="5f0">
    <w:name w:val="5号"/>
    <w:basedOn w:val="50150150"/>
    <w:qFormat/>
    <w:pPr>
      <w:spacing w:before="46" w:after="46"/>
      <w:jc w:val="both"/>
    </w:pPr>
  </w:style>
  <w:style w:type="paragraph" w:customStyle="1" w:styleId="4f2">
    <w:name w:val="表头4"/>
    <w:basedOn w:val="1a"/>
    <w:qFormat/>
    <w:pPr>
      <w:keepNext w:val="0"/>
      <w:snapToGrid w:val="0"/>
      <w:spacing w:beforeLines="50" w:before="156" w:line="480" w:lineRule="atLeast"/>
      <w:jc w:val="left"/>
      <w:outlineLvl w:val="9"/>
    </w:pPr>
    <w:rPr>
      <w:rFonts w:ascii="Times New Roman" w:eastAsia="宋体" w:hAnsi="Times New Roman" w:cs="Times New Roman"/>
      <w:sz w:val="24"/>
      <w:szCs w:val="24"/>
    </w:rPr>
  </w:style>
  <w:style w:type="paragraph" w:customStyle="1" w:styleId="22025025">
    <w:name w:val="样式 样式 标题22 + 非加粗 + 段前: 0.25 行 段后: 0.25 行"/>
    <w:basedOn w:val="225"/>
    <w:qFormat/>
    <w:pPr>
      <w:keepNext w:val="0"/>
      <w:keepLines w:val="0"/>
      <w:tabs>
        <w:tab w:val="left" w:pos="1118"/>
      </w:tabs>
      <w:spacing w:beforeLines="0" w:before="0" w:afterLines="0" w:after="0"/>
      <w:ind w:left="0" w:firstLine="0"/>
    </w:pPr>
    <w:rPr>
      <w:rFonts w:ascii="Times New Roman" w:hAnsi="Times New Roman" w:cs="宋体"/>
      <w:szCs w:val="20"/>
    </w:rPr>
  </w:style>
  <w:style w:type="paragraph" w:customStyle="1" w:styleId="affffffffffffffff6">
    <w:name w:val="样式 排版之正文蓝色 + 黑色"/>
    <w:basedOn w:val="a2"/>
    <w:qFormat/>
    <w:pPr>
      <w:spacing w:line="560" w:lineRule="exact"/>
      <w:ind w:firstLineChars="200" w:firstLine="550"/>
      <w:jc w:val="left"/>
    </w:pPr>
    <w:rPr>
      <w:rFonts w:ascii="宋体" w:eastAsia="宋体" w:hAnsi="宋体" w:cs="宋体"/>
      <w:color w:val="000000"/>
      <w:kern w:val="0"/>
      <w:szCs w:val="28"/>
      <w:lang w:val="zh-CN"/>
    </w:rPr>
  </w:style>
  <w:style w:type="character" w:customStyle="1" w:styleId="CharChar4">
    <w:name w:val="文章 Char Char"/>
    <w:link w:val="afffffffffff7"/>
    <w:qFormat/>
    <w:rPr>
      <w:rFonts w:ascii="Times New Roman" w:eastAsia="方正书宋" w:hAnsi="Times New Roman"/>
      <w:color w:val="000000"/>
      <w:kern w:val="0"/>
      <w:sz w:val="24"/>
      <w:szCs w:val="20"/>
      <w:u w:color="000000"/>
    </w:rPr>
  </w:style>
  <w:style w:type="paragraph" w:customStyle="1" w:styleId="CharCharCharCharCharChar1Char1CharCharCharCharCharChar">
    <w:name w:val="Char Char Char Char Char Char1 Char1 Char Char Char Char Char Char"/>
    <w:basedOn w:val="a2"/>
    <w:qFormat/>
    <w:rPr>
      <w:rFonts w:ascii="Calibri" w:eastAsia="宋体" w:hAnsi="Calibri" w:cs="Times New Roman"/>
      <w:szCs w:val="24"/>
    </w:rPr>
  </w:style>
  <w:style w:type="character" w:customStyle="1" w:styleId="Footer1Char">
    <w:name w:val="Footer1 Char"/>
    <w:qFormat/>
    <w:rPr>
      <w:rFonts w:ascii="宋体" w:eastAsia="宋体"/>
      <w:kern w:val="2"/>
      <w:sz w:val="18"/>
      <w:lang w:val="en-US" w:eastAsia="zh-CN" w:bidi="ar-SA"/>
    </w:rPr>
  </w:style>
  <w:style w:type="paragraph" w:customStyle="1" w:styleId="Style932">
    <w:name w:val="_Style 932"/>
    <w:basedOn w:val="a2"/>
    <w:next w:val="a2"/>
    <w:qFormat/>
    <w:pPr>
      <w:ind w:left="1050"/>
      <w:jc w:val="left"/>
    </w:pPr>
    <w:rPr>
      <w:rFonts w:ascii="Times New Roman" w:eastAsia="宋体" w:hAnsi="Times New Roman" w:cs="Times New Roman"/>
      <w:sz w:val="18"/>
      <w:szCs w:val="18"/>
    </w:rPr>
  </w:style>
  <w:style w:type="paragraph" w:customStyle="1" w:styleId="CharCharCharCharCharCharCharCharCharCharCharChar3">
    <w:name w:val="Char Char Char Char Char Char Char Char Char Char Char Char3"/>
    <w:basedOn w:val="a2"/>
    <w:qFormat/>
    <w:pPr>
      <w:spacing w:line="360" w:lineRule="auto"/>
      <w:ind w:firstLineChars="200" w:firstLine="200"/>
    </w:pPr>
    <w:rPr>
      <w:rFonts w:ascii="宋体" w:eastAsia="宋体" w:hAnsi="宋体" w:cs="宋体"/>
      <w:sz w:val="24"/>
      <w:szCs w:val="24"/>
    </w:rPr>
  </w:style>
  <w:style w:type="character" w:customStyle="1" w:styleId="3Char3">
    <w:name w:val="公路标题3 Char"/>
    <w:link w:val="3fb"/>
    <w:qFormat/>
    <w:rPr>
      <w:rFonts w:ascii="黑体" w:eastAsia="黑体" w:hAnsi="黑体" w:cs="黑体"/>
      <w:b/>
      <w:bCs/>
      <w:sz w:val="24"/>
      <w:szCs w:val="24"/>
    </w:rPr>
  </w:style>
  <w:style w:type="paragraph" w:customStyle="1" w:styleId="3fb">
    <w:name w:val="公路标题3"/>
    <w:basedOn w:val="4"/>
    <w:link w:val="3Char3"/>
    <w:qFormat/>
    <w:pPr>
      <w:spacing w:before="0" w:after="0" w:line="440" w:lineRule="exact"/>
    </w:pPr>
    <w:rPr>
      <w:rFonts w:ascii="黑体" w:eastAsia="黑体" w:hAnsi="黑体" w:cs="黑体"/>
      <w:sz w:val="24"/>
      <w:szCs w:val="24"/>
    </w:rPr>
  </w:style>
  <w:style w:type="paragraph" w:styleId="affffffffffffffff7">
    <w:name w:val="No Spacing"/>
    <w:uiPriority w:val="1"/>
    <w:qFormat/>
    <w:pPr>
      <w:widowControl w:val="0"/>
      <w:ind w:firstLineChars="200" w:firstLine="200"/>
      <w:jc w:val="both"/>
    </w:pPr>
    <w:rPr>
      <w:rFonts w:ascii="Times New Roman" w:eastAsia="宋体" w:hAnsi="Times New Roman" w:cs="Times New Roman"/>
      <w:kern w:val="2"/>
      <w:sz w:val="24"/>
      <w:szCs w:val="24"/>
    </w:rPr>
  </w:style>
  <w:style w:type="paragraph" w:customStyle="1" w:styleId="CharCharCharCharCharCharCharCharCharCharCharCharCharCharCharChar">
    <w:name w:val="Char Char Char Char Char Char Char Char Char Char Char Char Char Char Char Char"/>
    <w:basedOn w:val="a2"/>
    <w:qFormat/>
    <w:rPr>
      <w:rFonts w:ascii="Times New Roman" w:eastAsia="宋体" w:hAnsi="Times New Roman" w:cs="Times New Roman"/>
      <w:sz w:val="24"/>
      <w:szCs w:val="24"/>
    </w:rPr>
  </w:style>
  <w:style w:type="paragraph" w:customStyle="1" w:styleId="502B958ADD7E4C0BBC632EA464AE7F26">
    <w:name w:val="502B958ADD7E4C0BBC632EA464AE7F26"/>
    <w:qFormat/>
    <w:pPr>
      <w:spacing w:after="200" w:line="276" w:lineRule="auto"/>
    </w:pPr>
    <w:rPr>
      <w:rFonts w:ascii="Calibri" w:eastAsia="宋体" w:hAnsi="Calibri" w:cs="Times New Roman"/>
      <w:sz w:val="22"/>
      <w:szCs w:val="22"/>
      <w:lang w:eastAsia="en-US"/>
    </w:rPr>
  </w:style>
  <w:style w:type="paragraph" w:customStyle="1" w:styleId="94">
    <w:name w:val="标题9"/>
    <w:basedOn w:val="Default"/>
    <w:next w:val="Default"/>
    <w:qFormat/>
    <w:rPr>
      <w:rFonts w:ascii="黑体" w:eastAsia="黑体" w:hAnsi="Times New Roman" w:cs="Times New Roman"/>
      <w:color w:val="auto"/>
      <w:kern w:val="0"/>
      <w:szCs w:val="20"/>
    </w:rPr>
  </w:style>
  <w:style w:type="paragraph" w:customStyle="1" w:styleId="2ff">
    <w:name w:val="列出段落2"/>
    <w:basedOn w:val="a2"/>
    <w:uiPriority w:val="34"/>
    <w:qFormat/>
    <w:pPr>
      <w:ind w:firstLineChars="200" w:firstLine="420"/>
    </w:pPr>
    <w:rPr>
      <w:rFonts w:ascii="Times New Roman" w:eastAsia="宋体" w:hAnsi="Times New Roman" w:cs="Times New Roman"/>
      <w:szCs w:val="20"/>
    </w:rPr>
  </w:style>
  <w:style w:type="paragraph" w:customStyle="1" w:styleId="affffffffffffffff8">
    <w:name w:val="图表"/>
    <w:basedOn w:val="a2"/>
    <w:link w:val="Charff3"/>
    <w:qFormat/>
    <w:pPr>
      <w:snapToGrid w:val="0"/>
      <w:spacing w:line="312" w:lineRule="auto"/>
      <w:jc w:val="center"/>
    </w:pPr>
    <w:rPr>
      <w:rFonts w:ascii="Times New Roman" w:eastAsia="宋体" w:hAnsi="Times New Roman"/>
      <w:sz w:val="24"/>
      <w:szCs w:val="22"/>
    </w:rPr>
  </w:style>
  <w:style w:type="paragraph" w:customStyle="1" w:styleId="3fc">
    <w:name w:val="3 表格字体"/>
    <w:basedOn w:val="a2"/>
    <w:qFormat/>
    <w:pPr>
      <w:adjustRightInd w:val="0"/>
      <w:snapToGrid w:val="0"/>
      <w:jc w:val="center"/>
    </w:pPr>
    <w:rPr>
      <w:rFonts w:ascii="Calibri" w:eastAsia="宋体" w:hAnsi="Calibri" w:cs="Times New Roman"/>
      <w:szCs w:val="22"/>
    </w:rPr>
  </w:style>
  <w:style w:type="paragraph" w:customStyle="1" w:styleId="1ff5">
    <w:name w:val="1 正文"/>
    <w:basedOn w:val="a2"/>
    <w:qFormat/>
    <w:pPr>
      <w:adjustRightInd w:val="0"/>
      <w:snapToGrid w:val="0"/>
      <w:spacing w:line="360" w:lineRule="auto"/>
      <w:ind w:firstLineChars="200" w:firstLine="200"/>
    </w:pPr>
    <w:rPr>
      <w:rFonts w:ascii="Calibri" w:eastAsia="宋体" w:hAnsi="Calibri" w:cs="Times New Roman"/>
      <w:szCs w:val="22"/>
    </w:rPr>
  </w:style>
  <w:style w:type="character" w:customStyle="1" w:styleId="1ff6">
    <w:name w:val="未处理的提及1"/>
    <w:basedOn w:val="a4"/>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hAnsi="黑体" w:cs="宋体"/>
      <w:b w:val="0"/>
      <w:bCs w:val="0"/>
      <w:sz w:val="32"/>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2"/>
    <w:qFormat/>
    <w:rPr>
      <w:rFonts w:ascii="Times New Roman" w:eastAsia="宋体" w:hAnsi="Times New Roman" w:cs="Times New Roman"/>
      <w:szCs w:val="24"/>
    </w:rPr>
  </w:style>
  <w:style w:type="paragraph" w:customStyle="1" w:styleId="1ff7">
    <w:name w:val="格式1"/>
    <w:basedOn w:val="a2"/>
    <w:qFormat/>
    <w:pPr>
      <w:spacing w:beforeLines="50"/>
      <w:jc w:val="center"/>
    </w:pPr>
    <w:rPr>
      <w:rFonts w:ascii="黑体" w:eastAsia="黑体" w:hAnsi="宋体" w:cs="Times New Roman"/>
      <w:b/>
      <w:bCs/>
      <w:color w:val="000000"/>
      <w:sz w:val="32"/>
      <w:szCs w:val="20"/>
    </w:rPr>
  </w:style>
  <w:style w:type="paragraph" w:customStyle="1" w:styleId="affffffffffffffff9">
    <w:name w:val="格式３"/>
    <w:basedOn w:val="a2"/>
    <w:qFormat/>
    <w:pPr>
      <w:spacing w:line="420" w:lineRule="exact"/>
      <w:ind w:left="600" w:hangingChars="250" w:hanging="600"/>
    </w:pPr>
    <w:rPr>
      <w:rFonts w:ascii="宋体" w:eastAsia="宋体" w:hAnsi="宋体" w:cs="Times New Roman"/>
      <w:color w:val="000000"/>
      <w:sz w:val="24"/>
      <w:szCs w:val="20"/>
    </w:rPr>
  </w:style>
  <w:style w:type="paragraph" w:customStyle="1" w:styleId="4f3">
    <w:name w:val="格式4"/>
    <w:basedOn w:val="a2"/>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102">
    <w:name w:val="格式10"/>
    <w:basedOn w:val="a2"/>
    <w:qFormat/>
    <w:pPr>
      <w:spacing w:line="360" w:lineRule="exact"/>
      <w:ind w:left="480"/>
    </w:pPr>
    <w:rPr>
      <w:rFonts w:ascii="Times New Roman" w:eastAsia="宋体" w:hAnsi="Times New Roman" w:cs="Times New Roman"/>
      <w:sz w:val="24"/>
      <w:szCs w:val="24"/>
    </w:rPr>
  </w:style>
  <w:style w:type="paragraph" w:customStyle="1" w:styleId="affffffffffffffffa">
    <w:name w:val="标题一"/>
    <w:basedOn w:val="10"/>
    <w:qFormat/>
    <w:pPr>
      <w:keepNext w:val="0"/>
      <w:adjustRightInd w:val="0"/>
      <w:snapToGrid w:val="0"/>
      <w:spacing w:beforeLines="1600" w:after="0" w:line="240" w:lineRule="auto"/>
      <w:ind w:left="454"/>
      <w:jc w:val="center"/>
    </w:pPr>
    <w:rPr>
      <w:rFonts w:ascii="Times New Roman" w:eastAsia="宋体" w:hAnsi="Times New Roman" w:cs="Times New Roman"/>
    </w:rPr>
  </w:style>
  <w:style w:type="paragraph" w:customStyle="1" w:styleId="affffffffffffffffb">
    <w:name w:val="样式"/>
    <w:basedOn w:val="a2"/>
    <w:next w:val="38"/>
    <w:qFormat/>
    <w:pPr>
      <w:adjustRightInd w:val="0"/>
      <w:ind w:firstLine="564"/>
      <w:textAlignment w:val="baseline"/>
    </w:pPr>
    <w:rPr>
      <w:rFonts w:ascii="宋体" w:eastAsia="宋体" w:hAnsi="Times New Roman" w:cs="Times New Roman"/>
      <w:kern w:val="0"/>
      <w:sz w:val="28"/>
      <w:szCs w:val="28"/>
    </w:rPr>
  </w:style>
  <w:style w:type="paragraph" w:customStyle="1" w:styleId="3fd">
    <w:name w:val="格式3"/>
    <w:basedOn w:val="a2"/>
    <w:qFormat/>
    <w:pPr>
      <w:tabs>
        <w:tab w:val="left" w:pos="1304"/>
      </w:tabs>
      <w:adjustRightInd w:val="0"/>
      <w:snapToGrid w:val="0"/>
      <w:spacing w:beforeLines="15" w:afterLines="15" w:line="440" w:lineRule="exact"/>
      <w:ind w:left="1304" w:hanging="453"/>
    </w:pPr>
    <w:rPr>
      <w:rFonts w:ascii="Times New Roman" w:eastAsia="宋体" w:hAnsi="Times New Roman" w:cs="Times New Roman"/>
      <w:color w:val="0000FF"/>
      <w:sz w:val="24"/>
      <w:szCs w:val="20"/>
    </w:rPr>
  </w:style>
  <w:style w:type="paragraph" w:customStyle="1" w:styleId="affffffffffffffffc">
    <w:name w:val="表、图签"/>
    <w:basedOn w:val="a2"/>
    <w:qFormat/>
    <w:pPr>
      <w:spacing w:line="360" w:lineRule="auto"/>
      <w:jc w:val="center"/>
    </w:pPr>
    <w:rPr>
      <w:rFonts w:ascii="黑体" w:eastAsia="黑体" w:hAnsi="Arial" w:cs="Arial"/>
      <w:bCs/>
      <w:sz w:val="24"/>
      <w:szCs w:val="32"/>
    </w:rPr>
  </w:style>
  <w:style w:type="paragraph" w:customStyle="1" w:styleId="2ff0">
    <w:name w:val="格式2"/>
    <w:qFormat/>
    <w:pPr>
      <w:widowControl w:val="0"/>
      <w:adjustRightInd w:val="0"/>
      <w:snapToGrid w:val="0"/>
      <w:spacing w:before="50" w:line="440" w:lineRule="exact"/>
      <w:jc w:val="both"/>
    </w:pPr>
    <w:rPr>
      <w:rFonts w:ascii="Times New Roman" w:eastAsia="宋体" w:hAnsi="Times New Roman" w:cs="Times New Roman"/>
      <w:snapToGrid w:val="0"/>
      <w:sz w:val="24"/>
    </w:rPr>
  </w:style>
  <w:style w:type="paragraph" w:customStyle="1" w:styleId="affffffffffffffffd">
    <w:name w:val="正正文"/>
    <w:basedOn w:val="a2"/>
    <w:qFormat/>
    <w:pPr>
      <w:spacing w:line="360" w:lineRule="auto"/>
      <w:ind w:firstLineChars="200" w:firstLine="480"/>
    </w:pPr>
    <w:rPr>
      <w:rFonts w:ascii="宋体" w:eastAsia="宋体" w:hAnsi="宋体" w:cs="Times New Roman"/>
      <w:kern w:val="0"/>
      <w:sz w:val="24"/>
      <w:szCs w:val="24"/>
    </w:rPr>
  </w:style>
  <w:style w:type="paragraph" w:customStyle="1" w:styleId="affffffffffffffffe">
    <w:name w:val="一级标题"/>
    <w:basedOn w:val="a2"/>
    <w:qFormat/>
    <w:pPr>
      <w:spacing w:beforeLines="50" w:afterLines="50" w:line="360" w:lineRule="auto"/>
      <w:jc w:val="left"/>
    </w:pPr>
    <w:rPr>
      <w:rFonts w:ascii="黑体" w:eastAsia="黑体" w:hAnsi="Arial" w:cs="Arial"/>
      <w:bCs/>
      <w:sz w:val="24"/>
      <w:szCs w:val="24"/>
      <w:lang w:val="en-GB"/>
    </w:rPr>
  </w:style>
  <w:style w:type="paragraph" w:customStyle="1" w:styleId="3fe">
    <w:name w:val="表格3"/>
    <w:basedOn w:val="a2"/>
    <w:qFormat/>
    <w:pPr>
      <w:adjustRightInd w:val="0"/>
      <w:spacing w:line="420" w:lineRule="atLeast"/>
      <w:textAlignment w:val="baseline"/>
    </w:pPr>
    <w:rPr>
      <w:rFonts w:ascii="Times New Roman" w:eastAsia="楷体" w:hAnsi="Times New Roman" w:cs="Times New Roman"/>
      <w:kern w:val="0"/>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2"/>
    <w:qFormat/>
    <w:rPr>
      <w:rFonts w:ascii="Times New Roman" w:eastAsia="宋体" w:hAnsi="Times New Roman" w:cs="Times New Roman"/>
    </w:rPr>
  </w:style>
  <w:style w:type="paragraph" w:customStyle="1" w:styleId="afffffffffffffffff">
    <w:name w:val="二级标题"/>
    <w:basedOn w:val="a2"/>
    <w:link w:val="afffffffffffffffff0"/>
    <w:qFormat/>
    <w:pPr>
      <w:adjustRightInd w:val="0"/>
      <w:snapToGrid w:val="0"/>
      <w:spacing w:line="360" w:lineRule="exact"/>
      <w:jc w:val="left"/>
      <w:outlineLvl w:val="0"/>
    </w:pPr>
    <w:rPr>
      <w:rFonts w:ascii="宋体" w:eastAsia="宋体" w:hAnsi="宋体" w:cs="Arial"/>
      <w:b/>
      <w:color w:val="FF0000"/>
      <w:szCs w:val="32"/>
      <w:lang w:val="en-GB"/>
    </w:rPr>
  </w:style>
  <w:style w:type="paragraph" w:customStyle="1" w:styleId="1ff8">
    <w:name w:val="三级条标题1"/>
    <w:basedOn w:val="a2"/>
    <w:next w:val="a2"/>
    <w:qFormat/>
    <w:pPr>
      <w:widowControl/>
      <w:ind w:left="900"/>
      <w:jc w:val="left"/>
      <w:outlineLvl w:val="4"/>
    </w:pPr>
    <w:rPr>
      <w:rFonts w:ascii="Times New Roman" w:eastAsia="黑体" w:hAnsi="Times New Roman" w:cs="Times New Roman"/>
      <w:kern w:val="0"/>
      <w:szCs w:val="20"/>
    </w:rPr>
  </w:style>
  <w:style w:type="paragraph" w:customStyle="1" w:styleId="Afffffffffffffffff1">
    <w:name w:val="表名A"/>
    <w:basedOn w:val="a2"/>
    <w:qFormat/>
    <w:pPr>
      <w:widowControl/>
      <w:tabs>
        <w:tab w:val="center" w:pos="4860"/>
        <w:tab w:val="right" w:pos="8820"/>
      </w:tabs>
      <w:adjustRightInd w:val="0"/>
      <w:snapToGrid w:val="0"/>
      <w:spacing w:beforeLines="80" w:afterLines="20"/>
    </w:pPr>
    <w:rPr>
      <w:rFonts w:ascii="华文细黑" w:eastAsia="华文细黑" w:hAnsi="华文细黑" w:cs="Plotter"/>
      <w:snapToGrid w:val="0"/>
      <w:kern w:val="0"/>
      <w:szCs w:val="20"/>
    </w:rPr>
  </w:style>
  <w:style w:type="character" w:customStyle="1" w:styleId="afffffffffffffffff2">
    <w:name w:val="样式 黑体 小二"/>
    <w:basedOn w:val="a4"/>
    <w:qFormat/>
    <w:rPr>
      <w:rFonts w:ascii="黑体" w:eastAsia="黑体" w:hAnsi="黑体"/>
      <w:sz w:val="36"/>
    </w:rPr>
  </w:style>
  <w:style w:type="character" w:customStyle="1" w:styleId="afffffffffffffffff3">
    <w:name w:val="样式 宋体 小四 加粗"/>
    <w:basedOn w:val="a4"/>
    <w:qFormat/>
    <w:rPr>
      <w:rFonts w:ascii="宋体" w:hAnsi="宋体"/>
      <w:b/>
      <w:bCs/>
      <w:sz w:val="28"/>
    </w:rPr>
  </w:style>
  <w:style w:type="character" w:customStyle="1" w:styleId="1ff9">
    <w:name w:val="样式 宋体 小四1"/>
    <w:basedOn w:val="a4"/>
    <w:qFormat/>
    <w:rPr>
      <w:rFonts w:ascii="宋体" w:hAnsi="宋体"/>
      <w:sz w:val="28"/>
    </w:rPr>
  </w:style>
  <w:style w:type="paragraph" w:customStyle="1" w:styleId="09930">
    <w:name w:val="样式 宋体 小四 首行缩进:  0.99 厘米 行距: 固定值 30 磅"/>
    <w:basedOn w:val="a2"/>
    <w:qFormat/>
    <w:pPr>
      <w:spacing w:line="600" w:lineRule="exact"/>
      <w:ind w:firstLine="560"/>
    </w:pPr>
    <w:rPr>
      <w:rFonts w:ascii="宋体" w:eastAsia="宋体" w:hAnsi="宋体" w:cs="宋体"/>
      <w:sz w:val="28"/>
      <w:szCs w:val="20"/>
    </w:rPr>
  </w:style>
  <w:style w:type="character" w:customStyle="1" w:styleId="GB2312">
    <w:name w:val="样式 (西文) 仿宋_GB2312 小四"/>
    <w:basedOn w:val="a4"/>
    <w:qFormat/>
    <w:rPr>
      <w:rFonts w:ascii="Times New Roman" w:eastAsia="宋体" w:hAnsi="Times New Roman"/>
      <w:sz w:val="24"/>
      <w:szCs w:val="24"/>
    </w:rPr>
  </w:style>
  <w:style w:type="character" w:customStyle="1" w:styleId="afffffffffffffffff4">
    <w:name w:val="样式 宋体 小四"/>
    <w:basedOn w:val="a4"/>
    <w:qFormat/>
    <w:rPr>
      <w:rFonts w:ascii="宋体" w:hAnsi="宋体"/>
      <w:sz w:val="28"/>
    </w:rPr>
  </w:style>
  <w:style w:type="character" w:customStyle="1" w:styleId="1ffa">
    <w:name w:val="样式 宋体 小四 加粗1"/>
    <w:basedOn w:val="a4"/>
    <w:qFormat/>
    <w:rPr>
      <w:rFonts w:ascii="宋体" w:hAnsi="宋体"/>
      <w:b/>
      <w:bCs/>
      <w:sz w:val="28"/>
    </w:rPr>
  </w:style>
  <w:style w:type="character" w:customStyle="1" w:styleId="2ff1">
    <w:name w:val="样式 宋体 小四2"/>
    <w:basedOn w:val="a4"/>
    <w:qFormat/>
    <w:rPr>
      <w:rFonts w:ascii="宋体" w:hAnsi="宋体"/>
      <w:kern w:val="0"/>
      <w:sz w:val="28"/>
    </w:rPr>
  </w:style>
  <w:style w:type="character" w:customStyle="1" w:styleId="GB23120">
    <w:name w:val="样式 样式 (西文) 仿宋_GB2312 小四 + 加粗"/>
    <w:basedOn w:val="GB2312"/>
    <w:qFormat/>
    <w:rPr>
      <w:rFonts w:ascii="Times New Roman" w:eastAsia="宋体" w:hAnsi="Times New Roman"/>
      <w:b/>
      <w:bCs/>
      <w:sz w:val="28"/>
      <w:szCs w:val="24"/>
    </w:rPr>
  </w:style>
  <w:style w:type="paragraph" w:customStyle="1" w:styleId="68">
    <w:name w:val="表格6"/>
    <w:basedOn w:val="a2"/>
    <w:qFormat/>
    <w:pPr>
      <w:adjustRightInd w:val="0"/>
      <w:spacing w:line="420" w:lineRule="atLeast"/>
      <w:ind w:left="737"/>
      <w:textAlignment w:val="baseline"/>
    </w:pPr>
    <w:rPr>
      <w:rFonts w:ascii="宋体" w:eastAsia="宋体" w:hAnsi="Times New Roman" w:cs="Times New Roman"/>
      <w:kern w:val="0"/>
      <w:szCs w:val="20"/>
    </w:rPr>
  </w:style>
  <w:style w:type="character" w:customStyle="1" w:styleId="1ffb">
    <w:name w:val="标题1　样式 宋体 小三 加粗"/>
    <w:basedOn w:val="a4"/>
    <w:qFormat/>
    <w:rPr>
      <w:rFonts w:ascii="宋体" w:eastAsia="黑体" w:hAnsi="宋体"/>
      <w:b/>
      <w:bCs/>
      <w:kern w:val="44"/>
      <w:sz w:val="30"/>
      <w:szCs w:val="44"/>
      <w:lang w:val="en-US" w:eastAsia="zh-CN" w:bidi="ar-SA"/>
    </w:rPr>
  </w:style>
  <w:style w:type="paragraph" w:customStyle="1" w:styleId="Afffffffffffffffff5">
    <w:name w:val="正文A"/>
    <w:qFormat/>
    <w:pPr>
      <w:tabs>
        <w:tab w:val="left" w:pos="0"/>
      </w:tabs>
      <w:adjustRightInd w:val="0"/>
      <w:spacing w:line="360" w:lineRule="auto"/>
      <w:ind w:firstLineChars="200" w:firstLine="200"/>
      <w:jc w:val="both"/>
    </w:pPr>
    <w:rPr>
      <w:rFonts w:ascii="Times New Roman" w:eastAsia="宋体" w:hAnsi="Times New Roman" w:cs="Times New Roman"/>
      <w:snapToGrid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qFormat/>
    <w:rPr>
      <w:rFonts w:ascii="Times New Roman" w:eastAsia="宋体" w:hAnsi="Times New Roman" w:cs="Times New Roman"/>
      <w:szCs w:val="24"/>
    </w:rPr>
  </w:style>
  <w:style w:type="paragraph" w:customStyle="1" w:styleId="1ffc">
    <w:name w:val="字元 字元1"/>
    <w:basedOn w:val="a2"/>
    <w:qFormat/>
    <w:rPr>
      <w:rFonts w:ascii="Times New Roman" w:eastAsia="宋体" w:hAnsi="Times New Roman" w:cs="Times New Roman"/>
      <w:sz w:val="24"/>
      <w:szCs w:val="24"/>
    </w:rPr>
  </w:style>
  <w:style w:type="paragraph" w:customStyle="1" w:styleId="CharCharCharCharCharChar1Char">
    <w:name w:val="Char Char Char Char Char Char1 Char"/>
    <w:basedOn w:val="a2"/>
    <w:qFormat/>
    <w:rPr>
      <w:rFonts w:ascii="Times New Roman" w:eastAsia="宋体" w:hAnsi="Times New Roman" w:cs="Times New Roman"/>
      <w:szCs w:val="24"/>
    </w:rPr>
  </w:style>
  <w:style w:type="paragraph" w:customStyle="1" w:styleId="CharCharChar2Char">
    <w:name w:val="Char Char Char2 Char"/>
    <w:basedOn w:val="a2"/>
    <w:qFormat/>
    <w:rPr>
      <w:rFonts w:ascii="Times New Roman" w:eastAsia="宋体" w:hAnsi="Times New Roman" w:cs="Times New Roman"/>
      <w:szCs w:val="24"/>
    </w:rPr>
  </w:style>
  <w:style w:type="character" w:customStyle="1" w:styleId="H4Char">
    <w:name w:val="H4 Char"/>
    <w:basedOn w:val="a4"/>
    <w:qFormat/>
    <w:rPr>
      <w:rFonts w:eastAsia="宋体"/>
      <w:b/>
      <w:kern w:val="2"/>
      <w:sz w:val="28"/>
      <w:lang w:val="en-US" w:eastAsia="zh-CN" w:bidi="ar-SA"/>
    </w:rPr>
  </w:style>
  <w:style w:type="character" w:customStyle="1" w:styleId="22CharCharCharCharCharCharChar">
    <w:name w:val="样式 正文文本缩进 2正文文字缩进 2 + 新宋体 Char Char Char Char Char Char Char"/>
    <w:basedOn w:val="a4"/>
    <w:qFormat/>
    <w:rPr>
      <w:rFonts w:ascii="新宋体" w:eastAsia="新宋体" w:hAnsi="新宋体"/>
      <w:sz w:val="24"/>
      <w:lang w:val="en-US" w:eastAsia="zh-CN"/>
    </w:rPr>
  </w:style>
  <w:style w:type="paragraph" w:customStyle="1" w:styleId="VAIStandard">
    <w:name w:val="VAI Standard"/>
    <w:basedOn w:val="a2"/>
    <w:qFormat/>
    <w:pPr>
      <w:widowControl/>
      <w:jc w:val="left"/>
    </w:pPr>
    <w:rPr>
      <w:rFonts w:ascii="Arial" w:eastAsia="宋体" w:hAnsi="Arial" w:cs="Times New Roman"/>
      <w:kern w:val="0"/>
      <w:sz w:val="22"/>
      <w:szCs w:val="20"/>
      <w:lang w:val="en-AU" w:eastAsia="en-US"/>
    </w:rPr>
  </w:style>
  <w:style w:type="paragraph" w:customStyle="1" w:styleId="afffffffffffffffff6">
    <w:name w:val="连续正文文字"/>
    <w:basedOn w:val="ad"/>
    <w:qFormat/>
    <w:pPr>
      <w:keepNext/>
      <w:widowControl/>
      <w:spacing w:after="240" w:line="240" w:lineRule="atLeast"/>
      <w:ind w:firstLine="360"/>
    </w:pPr>
    <w:rPr>
      <w:rFonts w:ascii="Garamond" w:eastAsia="宋体" w:hAnsi="Garamond" w:cs="Times New Roman"/>
      <w:kern w:val="0"/>
      <w:szCs w:val="20"/>
    </w:rPr>
  </w:style>
  <w:style w:type="paragraph" w:customStyle="1" w:styleId="a">
    <w:name w:val="块引用"/>
    <w:basedOn w:val="ad"/>
    <w:qFormat/>
    <w:pPr>
      <w:keepLines/>
      <w:widowControl/>
      <w:numPr>
        <w:numId w:val="5"/>
      </w:numPr>
      <w:pBdr>
        <w:top w:val="single" w:sz="6" w:space="14" w:color="808080"/>
        <w:left w:val="single" w:sz="6" w:space="14" w:color="808080"/>
        <w:bottom w:val="single" w:sz="6" w:space="14" w:color="808080"/>
        <w:right w:val="single" w:sz="6" w:space="14" w:color="808080"/>
      </w:pBdr>
      <w:spacing w:after="240" w:line="240" w:lineRule="atLeast"/>
      <w:ind w:right="720" w:firstLine="0"/>
    </w:pPr>
    <w:rPr>
      <w:rFonts w:ascii="Garamond" w:eastAsia="楷体_GB2312" w:hAnsi="Garamond" w:cs="Times New Roman"/>
      <w:i/>
      <w:kern w:val="0"/>
      <w:szCs w:val="20"/>
    </w:rPr>
  </w:style>
  <w:style w:type="paragraph" w:customStyle="1" w:styleId="VOPOBeschreibung">
    <w:name w:val="VOPOBeschreibung"/>
    <w:basedOn w:val="a2"/>
    <w:qFormat/>
    <w:pPr>
      <w:widowControl/>
      <w:spacing w:before="120"/>
      <w:ind w:left="1134"/>
    </w:pPr>
    <w:rPr>
      <w:rFonts w:ascii="Arial" w:eastAsia="宋体" w:hAnsi="Arial" w:cs="Times New Roman"/>
      <w:kern w:val="28"/>
      <w:sz w:val="22"/>
      <w:szCs w:val="20"/>
      <w:lang w:eastAsia="en-US"/>
    </w:rPr>
  </w:style>
  <w:style w:type="paragraph" w:customStyle="1" w:styleId="30505">
    <w:name w:val="样式 标题 3 + (中文) 宋体 五号 段前: 0.5 行 段后: 0.5 行"/>
    <w:basedOn w:val="30"/>
    <w:qFormat/>
    <w:pPr>
      <w:keepNext w:val="0"/>
      <w:keepLines w:val="0"/>
      <w:tabs>
        <w:tab w:val="left" w:pos="1260"/>
      </w:tabs>
      <w:spacing w:beforeLines="50" w:afterLines="50" w:line="360" w:lineRule="auto"/>
      <w:ind w:left="1260" w:right="-42" w:hanging="420"/>
      <w:jc w:val="left"/>
    </w:pPr>
    <w:rPr>
      <w:rFonts w:ascii="新宋体" w:eastAsia="宋体" w:hAnsi="Times New Roman" w:cs="Times New Roman"/>
      <w:b w:val="0"/>
      <w:bCs w:val="0"/>
      <w:kern w:val="0"/>
      <w:sz w:val="24"/>
      <w:szCs w:val="20"/>
      <w:lang w:val="zh-CN"/>
    </w:rPr>
  </w:style>
  <w:style w:type="character" w:customStyle="1" w:styleId="gChar">
    <w:name w:val="g Char"/>
    <w:basedOn w:val="a4"/>
    <w:qFormat/>
    <w:rPr>
      <w:rFonts w:eastAsia="宋体"/>
      <w:kern w:val="2"/>
      <w:sz w:val="18"/>
      <w:lang w:val="en-US" w:eastAsia="zh-CN" w:bidi="ar-SA"/>
    </w:rPr>
  </w:style>
  <w:style w:type="paragraph" w:customStyle="1" w:styleId="afffffffffffffffff7">
    <w:name w:val="首缩正文"/>
    <w:basedOn w:val="a2"/>
    <w:qFormat/>
    <w:pPr>
      <w:spacing w:line="360" w:lineRule="auto"/>
      <w:ind w:firstLine="420"/>
    </w:pPr>
    <w:rPr>
      <w:rFonts w:ascii="Times New Roman" w:eastAsia="宋体" w:hAnsi="Times New Roman" w:cs="Times New Roman"/>
      <w:szCs w:val="20"/>
    </w:rPr>
  </w:style>
  <w:style w:type="paragraph" w:customStyle="1" w:styleId="afffffffffffffffff8">
    <w:name w:val="副题目 – 封页"/>
    <w:basedOn w:val="afffffffffffffffff9"/>
    <w:next w:val="ad"/>
    <w:qFormat/>
    <w:pPr>
      <w:pBdr>
        <w:top w:val="single" w:sz="6" w:space="12" w:color="808080"/>
      </w:pBdr>
      <w:spacing w:after="0" w:line="440" w:lineRule="atLeast"/>
    </w:pPr>
    <w:rPr>
      <w:caps w:val="0"/>
      <w:smallCaps/>
      <w:spacing w:val="30"/>
      <w:sz w:val="44"/>
    </w:rPr>
  </w:style>
  <w:style w:type="paragraph" w:customStyle="1" w:styleId="afffffffffffffffff9">
    <w:name w:val="封页标题"/>
    <w:basedOn w:val="afffffffffffffffffa"/>
    <w:next w:val="afffffffffffffffff8"/>
    <w:qFormat/>
    <w:pPr>
      <w:spacing w:after="240" w:line="720" w:lineRule="atLeast"/>
      <w:jc w:val="center"/>
    </w:pPr>
    <w:rPr>
      <w:caps/>
      <w:spacing w:val="65"/>
      <w:sz w:val="64"/>
    </w:rPr>
  </w:style>
  <w:style w:type="paragraph" w:customStyle="1" w:styleId="afffffffffffffffffa">
    <w:name w:val="基准标题"/>
    <w:basedOn w:val="ad"/>
    <w:next w:val="ad"/>
    <w:qFormat/>
    <w:pPr>
      <w:keepNext/>
      <w:keepLines/>
      <w:widowControl/>
      <w:spacing w:after="0" w:line="240" w:lineRule="atLeast"/>
    </w:pPr>
    <w:rPr>
      <w:rFonts w:ascii="Garamond" w:eastAsia="宋体" w:hAnsi="Garamond" w:cs="Times New Roman"/>
      <w:kern w:val="20"/>
      <w:szCs w:val="20"/>
    </w:rPr>
  </w:style>
  <w:style w:type="paragraph" w:customStyle="1" w:styleId="TechnDaten1">
    <w:name w:val="TechnDaten1"/>
    <w:basedOn w:val="a2"/>
    <w:qFormat/>
    <w:pPr>
      <w:widowControl/>
      <w:tabs>
        <w:tab w:val="left" w:pos="432"/>
        <w:tab w:val="right" w:pos="6912"/>
        <w:tab w:val="left" w:pos="7056"/>
      </w:tabs>
      <w:spacing w:before="240" w:line="240" w:lineRule="atLeast"/>
      <w:jc w:val="left"/>
    </w:pPr>
    <w:rPr>
      <w:rFonts w:ascii="Arial" w:eastAsia="宋体" w:hAnsi="Arial" w:cs="Times New Roman"/>
      <w:kern w:val="0"/>
      <w:sz w:val="22"/>
      <w:szCs w:val="20"/>
      <w:lang w:val="de-DE"/>
    </w:rPr>
  </w:style>
  <w:style w:type="paragraph" w:customStyle="1" w:styleId="afffffffffffffffffb">
    <w:name w:val="部分题目"/>
    <w:basedOn w:val="afffc"/>
    <w:qFormat/>
    <w:pPr>
      <w:keepNext/>
      <w:keepLines/>
      <w:widowControl/>
      <w:spacing w:before="140" w:after="0"/>
      <w:outlineLvl w:val="9"/>
    </w:pPr>
    <w:rPr>
      <w:rFonts w:ascii="Garamond" w:eastAsia="宋体" w:hAnsi="Garamond" w:cs="Times New Roman"/>
      <w:b w:val="0"/>
      <w:bCs w:val="0"/>
      <w:caps/>
      <w:spacing w:val="60"/>
      <w:kern w:val="20"/>
      <w:sz w:val="44"/>
      <w:szCs w:val="20"/>
    </w:rPr>
  </w:style>
  <w:style w:type="paragraph" w:customStyle="1" w:styleId="afffffffffffffffffc">
    <w:name w:val="项目号a)"/>
    <w:basedOn w:val="a2"/>
    <w:qFormat/>
    <w:pPr>
      <w:tabs>
        <w:tab w:val="left" w:pos="630"/>
      </w:tabs>
      <w:overflowPunct w:val="0"/>
      <w:topLinePunct/>
      <w:spacing w:line="348" w:lineRule="auto"/>
      <w:ind w:left="630" w:hanging="630"/>
    </w:pPr>
    <w:rPr>
      <w:rFonts w:ascii="Times New Roman" w:eastAsia="宋体" w:hAnsi="Times New Roman" w:cs="Times New Roman"/>
      <w:kern w:val="0"/>
      <w:sz w:val="28"/>
      <w:szCs w:val="20"/>
    </w:rPr>
  </w:style>
  <w:style w:type="paragraph" w:customStyle="1" w:styleId="afffffffffffffffffd">
    <w:name w:val="基准索引样式"/>
    <w:basedOn w:val="a2"/>
    <w:qFormat/>
    <w:pPr>
      <w:widowControl/>
      <w:spacing w:line="240" w:lineRule="atLeast"/>
      <w:ind w:left="360" w:hanging="360"/>
    </w:pPr>
    <w:rPr>
      <w:rFonts w:ascii="Garamond" w:eastAsia="宋体" w:hAnsi="Garamond" w:cs="Times New Roman"/>
      <w:kern w:val="0"/>
      <w:sz w:val="28"/>
      <w:szCs w:val="20"/>
    </w:rPr>
  </w:style>
  <w:style w:type="paragraph" w:customStyle="1" w:styleId="afffffffffffffffffe">
    <w:name w:val="偶页页眉样式"/>
    <w:basedOn w:val="affe"/>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i/>
      <w:spacing w:val="10"/>
      <w:kern w:val="0"/>
      <w:sz w:val="21"/>
    </w:rPr>
  </w:style>
  <w:style w:type="character" w:customStyle="1" w:styleId="CharChar18">
    <w:name w:val="Char Char18"/>
    <w:basedOn w:val="a4"/>
    <w:qFormat/>
    <w:rPr>
      <w:rFonts w:ascii="宋体" w:eastAsia="宋体"/>
      <w:kern w:val="2"/>
      <w:sz w:val="24"/>
      <w:lang w:val="en-US" w:eastAsia="zh-CN" w:bidi="ar-SA"/>
    </w:rPr>
  </w:style>
  <w:style w:type="paragraph" w:customStyle="1" w:styleId="affffffffffffffffff">
    <w:name w:val="基准页眉样式"/>
    <w:basedOn w:val="ad"/>
    <w:qFormat/>
    <w:pPr>
      <w:keepLines/>
      <w:widowControl/>
      <w:tabs>
        <w:tab w:val="center" w:pos="-18551"/>
        <w:tab w:val="right" w:pos="4320"/>
      </w:tabs>
      <w:spacing w:after="0" w:line="240" w:lineRule="atLeast"/>
    </w:pPr>
    <w:rPr>
      <w:rFonts w:ascii="Garamond" w:eastAsia="宋体" w:hAnsi="Garamond" w:cs="Times New Roman"/>
      <w:smallCaps/>
      <w:spacing w:val="15"/>
      <w:kern w:val="0"/>
      <w:szCs w:val="20"/>
    </w:rPr>
  </w:style>
  <w:style w:type="paragraph" w:customStyle="1" w:styleId="affffffffffffffffff0">
    <w:name w:val="回信地址"/>
    <w:qFormat/>
    <w:pPr>
      <w:tabs>
        <w:tab w:val="left" w:pos="-18551"/>
      </w:tabs>
      <w:spacing w:line="240" w:lineRule="atLeast"/>
      <w:ind w:right="-240"/>
      <w:jc w:val="center"/>
    </w:pPr>
    <w:rPr>
      <w:rFonts w:ascii="Garamond" w:eastAsia="宋体" w:hAnsi="Garamond" w:cs="Times New Roman"/>
      <w:caps/>
      <w:spacing w:val="30"/>
      <w:sz w:val="14"/>
    </w:rPr>
  </w:style>
  <w:style w:type="paragraph" w:customStyle="1" w:styleId="affffffffffffffffff1">
    <w:name w:val="小标题a)"/>
    <w:basedOn w:val="a2"/>
    <w:qFormat/>
    <w:pPr>
      <w:tabs>
        <w:tab w:val="left" w:pos="1077"/>
      </w:tabs>
      <w:overflowPunct w:val="0"/>
      <w:topLinePunct/>
      <w:spacing w:line="348" w:lineRule="auto"/>
      <w:ind w:firstLine="567"/>
    </w:pPr>
    <w:rPr>
      <w:rFonts w:ascii="Times New Roman" w:eastAsia="宋体" w:hAnsi="Times New Roman" w:cs="Times New Roman"/>
      <w:kern w:val="0"/>
      <w:sz w:val="28"/>
      <w:szCs w:val="20"/>
    </w:rPr>
  </w:style>
  <w:style w:type="paragraph" w:customStyle="1" w:styleId="2ff2">
    <w:name w:val="正文居中_2号"/>
    <w:basedOn w:val="a2"/>
    <w:qFormat/>
    <w:pPr>
      <w:overflowPunct w:val="0"/>
      <w:topLinePunct/>
      <w:spacing w:before="120" w:line="348" w:lineRule="auto"/>
      <w:jc w:val="center"/>
    </w:pPr>
    <w:rPr>
      <w:rFonts w:ascii="Arial" w:eastAsia="幼圆" w:hAnsi="Arial" w:cs="Times New Roman"/>
      <w:kern w:val="0"/>
      <w:sz w:val="44"/>
      <w:szCs w:val="20"/>
    </w:rPr>
  </w:style>
  <w:style w:type="paragraph" w:customStyle="1" w:styleId="Section">
    <w:name w:val="Section #"/>
    <w:next w:val="TitleHeadings"/>
    <w:qFormat/>
    <w:pPr>
      <w:tabs>
        <w:tab w:val="left" w:pos="2636"/>
        <w:tab w:val="left" w:pos="3090"/>
      </w:tabs>
      <w:overflowPunct w:val="0"/>
      <w:autoSpaceDE w:val="0"/>
      <w:autoSpaceDN w:val="0"/>
      <w:adjustRightInd w:val="0"/>
      <w:spacing w:after="113" w:line="340" w:lineRule="atLeast"/>
      <w:jc w:val="center"/>
      <w:textAlignment w:val="baseline"/>
    </w:pPr>
    <w:rPr>
      <w:rFonts w:ascii="Optima" w:eastAsia="宋体" w:hAnsi="Optima" w:cs="Times New Roman"/>
      <w:b/>
      <w:sz w:val="30"/>
    </w:rPr>
  </w:style>
  <w:style w:type="paragraph" w:customStyle="1" w:styleId="TitleHeadings">
    <w:name w:val="Title Headings"/>
    <w:qFormat/>
    <w:pPr>
      <w:overflowPunct w:val="0"/>
      <w:autoSpaceDE w:val="0"/>
      <w:autoSpaceDN w:val="0"/>
      <w:adjustRightInd w:val="0"/>
      <w:spacing w:line="300" w:lineRule="auto"/>
      <w:ind w:hanging="105"/>
      <w:jc w:val="center"/>
      <w:textAlignment w:val="baseline"/>
    </w:pPr>
    <w:rPr>
      <w:rFonts w:ascii="Times New Roman" w:eastAsia="宋体" w:hAnsi="Times New Roman" w:cs="Times New Roman"/>
      <w:b/>
      <w:sz w:val="24"/>
    </w:rPr>
  </w:style>
  <w:style w:type="paragraph" w:customStyle="1" w:styleId="affffffffffffffffff2">
    <w:name w:val="公司名"/>
    <w:basedOn w:val="ad"/>
    <w:qFormat/>
    <w:pPr>
      <w:keepLines/>
      <w:widowControl/>
      <w:spacing w:after="40" w:line="240" w:lineRule="atLeast"/>
    </w:pPr>
    <w:rPr>
      <w:rFonts w:ascii="Garamond" w:eastAsia="宋体" w:hAnsi="Garamond" w:cs="Times New Roman"/>
      <w:caps/>
      <w:spacing w:val="75"/>
      <w:kern w:val="18"/>
      <w:szCs w:val="20"/>
    </w:rPr>
  </w:style>
  <w:style w:type="paragraph" w:customStyle="1" w:styleId="affffffffffffffffff3">
    <w:name w:val="章节题目"/>
    <w:basedOn w:val="afffc"/>
    <w:qFormat/>
    <w:pPr>
      <w:keepNext/>
      <w:keepLines/>
      <w:widowControl/>
      <w:spacing w:before="140" w:after="0"/>
      <w:outlineLvl w:val="9"/>
    </w:pPr>
    <w:rPr>
      <w:rFonts w:ascii="Garamond" w:eastAsia="宋体" w:hAnsi="Garamond" w:cs="Times New Roman"/>
      <w:b w:val="0"/>
      <w:bCs w:val="0"/>
      <w:caps/>
      <w:spacing w:val="60"/>
      <w:kern w:val="20"/>
      <w:sz w:val="44"/>
      <w:szCs w:val="20"/>
    </w:rPr>
  </w:style>
  <w:style w:type="paragraph" w:customStyle="1" w:styleId="affffffffffffffffff4">
    <w:name w:val="首页页眉样式"/>
    <w:basedOn w:val="affe"/>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smallCaps/>
      <w:spacing w:val="15"/>
      <w:kern w:val="0"/>
      <w:sz w:val="21"/>
    </w:rPr>
  </w:style>
  <w:style w:type="paragraph" w:customStyle="1" w:styleId="affffffffffffffffff5">
    <w:name w:val="文档标签"/>
    <w:next w:val="a2"/>
    <w:qFormat/>
    <w:pPr>
      <w:pBdr>
        <w:top w:val="single" w:sz="6" w:space="6" w:color="808080"/>
        <w:bottom w:val="single" w:sz="6" w:space="6" w:color="808080"/>
      </w:pBdr>
      <w:spacing w:line="240" w:lineRule="atLeast"/>
      <w:jc w:val="center"/>
    </w:pPr>
    <w:rPr>
      <w:rFonts w:ascii="Garamond" w:eastAsia="宋体" w:hAnsi="Garamond" w:cs="Times New Roman"/>
      <w:b/>
      <w:caps/>
      <w:spacing w:val="40"/>
      <w:sz w:val="18"/>
    </w:rPr>
  </w:style>
  <w:style w:type="paragraph" w:customStyle="1" w:styleId="1ffd">
    <w:name w:val="编号1"/>
    <w:basedOn w:val="afffffffffffffffff7"/>
    <w:next w:val="afffffffffffffffff7"/>
    <w:qFormat/>
    <w:pPr>
      <w:tabs>
        <w:tab w:val="left" w:pos="3180"/>
      </w:tabs>
      <w:ind w:left="2820" w:hanging="720"/>
    </w:pPr>
    <w:rPr>
      <w:b/>
      <w:sz w:val="24"/>
    </w:rPr>
  </w:style>
  <w:style w:type="paragraph" w:customStyle="1" w:styleId="affffffffffffffffff6">
    <w:name w:val="奇页脚样式"/>
    <w:basedOn w:val="affb"/>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character" w:customStyle="1" w:styleId="CharChar13">
    <w:name w:val="Char Char13"/>
    <w:basedOn w:val="a4"/>
    <w:qFormat/>
    <w:rPr>
      <w:rFonts w:eastAsia="宋体"/>
      <w:kern w:val="2"/>
      <w:sz w:val="18"/>
      <w:lang w:val="en-US" w:eastAsia="zh-CN" w:bidi="ar-SA"/>
    </w:rPr>
  </w:style>
  <w:style w:type="paragraph" w:customStyle="1" w:styleId="affffffffffffffffff7">
    <w:name w:val="奇页页眉样式"/>
    <w:basedOn w:val="affe"/>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smallCaps/>
      <w:spacing w:val="15"/>
      <w:kern w:val="0"/>
      <w:sz w:val="21"/>
    </w:rPr>
  </w:style>
  <w:style w:type="paragraph" w:customStyle="1" w:styleId="1U">
    <w:name w:val="1U"/>
    <w:basedOn w:val="a2"/>
    <w:next w:val="a2"/>
    <w:qFormat/>
    <w:pPr>
      <w:keepNext/>
      <w:keepLines/>
      <w:widowControl/>
      <w:spacing w:before="480" w:line="240" w:lineRule="atLeast"/>
      <w:jc w:val="left"/>
    </w:pPr>
    <w:rPr>
      <w:rFonts w:ascii="Arial" w:eastAsia="宋体" w:hAnsi="Arial" w:cs="Times New Roman"/>
      <w:b/>
      <w:kern w:val="0"/>
      <w:sz w:val="22"/>
      <w:szCs w:val="20"/>
      <w:lang w:val="de-DE"/>
    </w:rPr>
  </w:style>
  <w:style w:type="paragraph" w:customStyle="1" w:styleId="1">
    <w:name w:val="项目符号1"/>
    <w:basedOn w:val="a2"/>
    <w:qFormat/>
    <w:pPr>
      <w:numPr>
        <w:numId w:val="6"/>
      </w:numPr>
      <w:tabs>
        <w:tab w:val="left" w:pos="985"/>
      </w:tabs>
      <w:spacing w:line="360" w:lineRule="auto"/>
    </w:pPr>
    <w:rPr>
      <w:rFonts w:ascii="Times New Roman" w:eastAsia="宋体" w:hAnsi="Times New Roman" w:cs="Times New Roman"/>
      <w:kern w:val="0"/>
      <w:sz w:val="28"/>
      <w:szCs w:val="20"/>
    </w:rPr>
  </w:style>
  <w:style w:type="paragraph" w:customStyle="1" w:styleId="Einzeilig">
    <w:name w:val="Einzeilig"/>
    <w:basedOn w:val="a2"/>
    <w:qFormat/>
    <w:pPr>
      <w:widowControl/>
      <w:jc w:val="left"/>
    </w:pPr>
    <w:rPr>
      <w:rFonts w:ascii="Arial" w:eastAsia="宋体" w:hAnsi="Arial" w:cs="Times New Roman"/>
      <w:kern w:val="0"/>
      <w:sz w:val="22"/>
      <w:szCs w:val="20"/>
      <w:lang w:val="de-DE"/>
    </w:rPr>
  </w:style>
  <w:style w:type="paragraph" w:customStyle="1" w:styleId="2ff3">
    <w:name w:val="杨标题2"/>
    <w:basedOn w:val="a2"/>
    <w:qFormat/>
    <w:pPr>
      <w:adjustRightInd w:val="0"/>
      <w:ind w:firstLine="510"/>
      <w:textAlignment w:val="baseline"/>
    </w:pPr>
    <w:rPr>
      <w:rFonts w:ascii="楷体" w:eastAsia="楷体" w:hAnsi="Times New Roman" w:cs="Times New Roman"/>
      <w:b/>
      <w:kern w:val="0"/>
      <w:sz w:val="28"/>
      <w:szCs w:val="20"/>
    </w:rPr>
  </w:style>
  <w:style w:type="character" w:customStyle="1" w:styleId="CharChar50">
    <w:name w:val="Char Char5"/>
    <w:basedOn w:val="a4"/>
    <w:semiHidden/>
    <w:qFormat/>
    <w:rPr>
      <w:rFonts w:eastAsia="宋体"/>
      <w:kern w:val="2"/>
      <w:sz w:val="18"/>
      <w:lang w:val="en-US" w:eastAsia="zh-CN" w:bidi="ar-SA"/>
    </w:rPr>
  </w:style>
  <w:style w:type="paragraph" w:customStyle="1" w:styleId="affffffffffffffffff8">
    <w:name w:val="基准目录样式"/>
    <w:basedOn w:val="a2"/>
    <w:qFormat/>
    <w:pPr>
      <w:widowControl/>
      <w:tabs>
        <w:tab w:val="right" w:leader="dot" w:pos="-18551"/>
      </w:tabs>
      <w:spacing w:after="240" w:line="240" w:lineRule="atLeast"/>
      <w:ind w:firstLine="425"/>
    </w:pPr>
    <w:rPr>
      <w:rFonts w:ascii="Garamond" w:eastAsia="宋体" w:hAnsi="Garamond" w:cs="Times New Roman"/>
      <w:kern w:val="0"/>
      <w:sz w:val="28"/>
      <w:szCs w:val="20"/>
    </w:rPr>
  </w:style>
  <w:style w:type="paragraph" w:customStyle="1" w:styleId="affffffffffffffffff9">
    <w:name w:val="图片"/>
    <w:basedOn w:val="a2"/>
    <w:next w:val="af5"/>
    <w:qFormat/>
    <w:pPr>
      <w:keepNext/>
      <w:widowControl/>
      <w:spacing w:line="400" w:lineRule="exact"/>
      <w:ind w:firstLine="425"/>
    </w:pPr>
    <w:rPr>
      <w:rFonts w:ascii="Garamond" w:eastAsia="宋体" w:hAnsi="Garamond" w:cs="Times New Roman"/>
      <w:kern w:val="0"/>
      <w:sz w:val="28"/>
      <w:szCs w:val="20"/>
    </w:rPr>
  </w:style>
  <w:style w:type="paragraph" w:customStyle="1" w:styleId="a1">
    <w:name w:val="基准页脚样式"/>
    <w:basedOn w:val="ad"/>
    <w:qFormat/>
    <w:pPr>
      <w:keepLines/>
      <w:widowControl/>
      <w:numPr>
        <w:numId w:val="7"/>
      </w:numPr>
      <w:spacing w:after="240" w:line="200" w:lineRule="atLeast"/>
      <w:ind w:left="0"/>
    </w:pPr>
    <w:rPr>
      <w:rFonts w:ascii="Garamond" w:eastAsia="宋体" w:hAnsi="Garamond" w:cs="Times New Roman"/>
      <w:kern w:val="0"/>
      <w:sz w:val="18"/>
      <w:szCs w:val="20"/>
    </w:rPr>
  </w:style>
  <w:style w:type="paragraph" w:customStyle="1" w:styleId="affffffffffffffffffa">
    <w:name w:val="正文居中"/>
    <w:basedOn w:val="a2"/>
    <w:qFormat/>
    <w:pPr>
      <w:overflowPunct w:val="0"/>
      <w:topLinePunct/>
      <w:spacing w:line="348" w:lineRule="auto"/>
      <w:jc w:val="center"/>
    </w:pPr>
    <w:rPr>
      <w:rFonts w:ascii="Times New Roman" w:eastAsia="宋体" w:hAnsi="Times New Roman" w:cs="Times New Roman"/>
      <w:kern w:val="0"/>
      <w:sz w:val="28"/>
      <w:szCs w:val="20"/>
    </w:rPr>
  </w:style>
  <w:style w:type="paragraph" w:customStyle="1" w:styleId="affffffffffffffffffb">
    <w:name w:val="偶页脚样式"/>
    <w:basedOn w:val="affb"/>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HeadSubSub">
    <w:name w:val="HeadSubSub"/>
    <w:basedOn w:val="a2"/>
    <w:next w:val="BodyTextNoInd"/>
    <w:qFormat/>
    <w:pPr>
      <w:keepNext/>
      <w:widowControl/>
      <w:tabs>
        <w:tab w:val="left" w:pos="864"/>
        <w:tab w:val="left" w:pos="1584"/>
        <w:tab w:val="right" w:pos="9792"/>
      </w:tabs>
      <w:spacing w:after="240"/>
      <w:ind w:right="1022"/>
      <w:jc w:val="left"/>
    </w:pPr>
    <w:rPr>
      <w:rFonts w:ascii="Arial" w:eastAsia="宋体" w:hAnsi="Arial" w:cs="Times New Roman"/>
      <w:b/>
      <w:color w:val="000000"/>
      <w:kern w:val="0"/>
      <w:sz w:val="22"/>
      <w:szCs w:val="20"/>
    </w:rPr>
  </w:style>
  <w:style w:type="paragraph" w:customStyle="1" w:styleId="BodyTextNoInd">
    <w:name w:val="BodyTextNoInd"/>
    <w:basedOn w:val="a2"/>
    <w:qFormat/>
    <w:pPr>
      <w:widowControl/>
      <w:tabs>
        <w:tab w:val="left" w:pos="864"/>
        <w:tab w:val="left" w:pos="1584"/>
        <w:tab w:val="right" w:pos="9792"/>
      </w:tabs>
      <w:spacing w:after="220"/>
      <w:ind w:right="1022"/>
      <w:jc w:val="left"/>
    </w:pPr>
    <w:rPr>
      <w:rFonts w:ascii="FuturaA Bk BT" w:eastAsia="宋体" w:hAnsi="FuturaA Bk BT" w:cs="Times New Roman"/>
      <w:kern w:val="0"/>
      <w:sz w:val="22"/>
      <w:szCs w:val="20"/>
    </w:rPr>
  </w:style>
  <w:style w:type="paragraph" w:customStyle="1" w:styleId="A00">
    <w:name w:val="A0"/>
    <w:basedOn w:val="a2"/>
    <w:qFormat/>
    <w:pPr>
      <w:widowControl/>
      <w:spacing w:line="240" w:lineRule="atLeast"/>
      <w:jc w:val="left"/>
    </w:pPr>
    <w:rPr>
      <w:rFonts w:ascii="Arial" w:eastAsia="宋体" w:hAnsi="Arial" w:cs="Times New Roman"/>
      <w:kern w:val="0"/>
      <w:sz w:val="22"/>
      <w:szCs w:val="20"/>
      <w:lang w:val="de-DE"/>
    </w:rPr>
  </w:style>
  <w:style w:type="paragraph" w:customStyle="1" w:styleId="indent">
    <w:name w:val="indent"/>
    <w:basedOn w:val="a2"/>
    <w:qFormat/>
    <w:pPr>
      <w:widowControl/>
      <w:ind w:left="1134"/>
    </w:pPr>
    <w:rPr>
      <w:rFonts w:ascii="Arial" w:eastAsia="宋体" w:hAnsi="Arial" w:cs="Times New Roman"/>
      <w:kern w:val="0"/>
      <w:sz w:val="22"/>
      <w:szCs w:val="20"/>
      <w:lang w:val="en-GB" w:eastAsia="en-US"/>
    </w:rPr>
  </w:style>
  <w:style w:type="paragraph" w:customStyle="1" w:styleId="aspnumfaautoadjustright">
    <w:name w:val="aspnumfaautoadjustright"/>
    <w:qFormat/>
    <w:pPr>
      <w:widowControl w:val="0"/>
      <w:autoSpaceDE w:val="0"/>
      <w:autoSpaceDN w:val="0"/>
      <w:adjustRightInd w:val="0"/>
      <w:jc w:val="both"/>
    </w:pPr>
    <w:rPr>
      <w:rFonts w:ascii="宋体" w:eastAsia="宋体" w:hAnsi="Times New Roman" w:cs="Times New Roman"/>
    </w:rPr>
  </w:style>
  <w:style w:type="paragraph" w:customStyle="1" w:styleId="1ffe">
    <w:name w:val="项目1"/>
    <w:basedOn w:val="a2"/>
    <w:qFormat/>
    <w:pPr>
      <w:tabs>
        <w:tab w:val="left" w:pos="2820"/>
      </w:tabs>
      <w:spacing w:line="360" w:lineRule="auto"/>
      <w:ind w:left="2820" w:hanging="720"/>
    </w:pPr>
    <w:rPr>
      <w:rFonts w:ascii="Times New Roman" w:eastAsia="宋体" w:hAnsi="Times New Roman" w:cs="Times New Roman"/>
      <w:szCs w:val="20"/>
    </w:rPr>
  </w:style>
  <w:style w:type="paragraph" w:customStyle="1" w:styleId="affffffffffffffffffc">
    <w:name w:val="正文（小四＋首行缩进）"/>
    <w:basedOn w:val="a3"/>
    <w:qFormat/>
    <w:pPr>
      <w:tabs>
        <w:tab w:val="left" w:pos="1365"/>
      </w:tabs>
      <w:autoSpaceDE w:val="0"/>
      <w:autoSpaceDN w:val="0"/>
      <w:adjustRightInd w:val="0"/>
      <w:snapToGrid w:val="0"/>
      <w:spacing w:line="360" w:lineRule="auto"/>
      <w:ind w:rightChars="16" w:right="16"/>
      <w:jc w:val="left"/>
      <w:textAlignment w:val="baseline"/>
    </w:pPr>
    <w:rPr>
      <w:rFonts w:ascii="仿宋_GB2312" w:eastAsia="仿宋_GB2312" w:hAnsi="Times New Roman" w:cs="Times New Roman"/>
      <w:b w:val="0"/>
      <w:kern w:val="0"/>
      <w:sz w:val="28"/>
      <w:szCs w:val="20"/>
    </w:rPr>
  </w:style>
  <w:style w:type="paragraph" w:customStyle="1" w:styleId="1-0">
    <w:name w:val="正文1-粗"/>
    <w:basedOn w:val="a2"/>
    <w:qFormat/>
    <w:pPr>
      <w:tabs>
        <w:tab w:val="left" w:pos="420"/>
      </w:tabs>
      <w:adjustRightInd w:val="0"/>
      <w:spacing w:line="348" w:lineRule="auto"/>
      <w:ind w:left="420" w:hanging="420"/>
      <w:textAlignment w:val="baseline"/>
    </w:pPr>
    <w:rPr>
      <w:rFonts w:ascii="Arial" w:eastAsia="幼圆" w:hAnsi="Arial" w:cs="Times New Roman"/>
      <w:b/>
      <w:kern w:val="0"/>
      <w:sz w:val="28"/>
      <w:szCs w:val="20"/>
    </w:rPr>
  </w:style>
  <w:style w:type="paragraph" w:customStyle="1" w:styleId="affffffffffffffffffd">
    <w:name w:val="章节副题目"/>
    <w:basedOn w:val="afff3"/>
    <w:qFormat/>
    <w:pPr>
      <w:keepNext/>
      <w:keepLines/>
      <w:widowControl/>
      <w:spacing w:before="140" w:after="120" w:line="480" w:lineRule="auto"/>
      <w:outlineLvl w:val="9"/>
    </w:pPr>
    <w:rPr>
      <w:rFonts w:ascii="Garamond" w:eastAsia="楷体_GB2312" w:hAnsi="Garamond" w:cs="Times New Roman"/>
      <w:bCs w:val="0"/>
      <w:smallCaps/>
      <w:spacing w:val="20"/>
      <w:kern w:val="20"/>
      <w:sz w:val="36"/>
      <w:szCs w:val="20"/>
    </w:rPr>
  </w:style>
  <w:style w:type="paragraph" w:customStyle="1" w:styleId="Volume">
    <w:name w:val="Volume"/>
    <w:basedOn w:val="a2"/>
    <w:qFormat/>
    <w:pPr>
      <w:widowControl/>
      <w:tabs>
        <w:tab w:val="left" w:pos="3686"/>
        <w:tab w:val="left" w:pos="5103"/>
        <w:tab w:val="left" w:pos="6521"/>
      </w:tabs>
      <w:spacing w:after="240" w:line="288" w:lineRule="auto"/>
      <w:ind w:left="1418"/>
    </w:pPr>
    <w:rPr>
      <w:rFonts w:ascii="Arial" w:eastAsia="宋体" w:hAnsi="Arial" w:cs="Times New Roman"/>
      <w:kern w:val="28"/>
      <w:sz w:val="22"/>
      <w:szCs w:val="20"/>
      <w:lang w:val="en-GB"/>
    </w:rPr>
  </w:style>
  <w:style w:type="paragraph" w:customStyle="1" w:styleId="affffffffffffffffffe">
    <w:name w:val="部分标签"/>
    <w:basedOn w:val="afffffffffffffffffff"/>
    <w:qFormat/>
  </w:style>
  <w:style w:type="paragraph" w:customStyle="1" w:styleId="afffffffffffffffffff">
    <w:name w:val="节标签"/>
    <w:basedOn w:val="afffffffffffffffffa"/>
    <w:next w:val="ad"/>
    <w:qFormat/>
    <w:pPr>
      <w:pBdr>
        <w:bottom w:val="single" w:sz="6" w:space="24" w:color="808080"/>
      </w:pBdr>
      <w:spacing w:after="720"/>
      <w:jc w:val="center"/>
    </w:pPr>
    <w:rPr>
      <w:caps/>
      <w:spacing w:val="80"/>
      <w:sz w:val="48"/>
    </w:rPr>
  </w:style>
  <w:style w:type="paragraph" w:customStyle="1" w:styleId="afffffffffffffffffff0">
    <w:name w:val="首页脚样式"/>
    <w:basedOn w:val="affb"/>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afffffffffffffffffff1">
    <w:name w:val="章节号"/>
    <w:basedOn w:val="afffffffffffffffffff"/>
    <w:qFormat/>
  </w:style>
  <w:style w:type="paragraph" w:customStyle="1" w:styleId="zwwz">
    <w:name w:val="zwwz"/>
    <w:basedOn w:val="a2"/>
    <w:qFormat/>
    <w:pPr>
      <w:adjustRightInd w:val="0"/>
      <w:spacing w:line="360" w:lineRule="auto"/>
      <w:ind w:firstLine="567"/>
      <w:textAlignment w:val="baseline"/>
    </w:pPr>
    <w:rPr>
      <w:rFonts w:ascii="Times New Roman" w:eastAsia="宋体" w:hAnsi="Times New Roman" w:cs="Times New Roman"/>
      <w:spacing w:val="10"/>
      <w:kern w:val="0"/>
      <w:sz w:val="28"/>
      <w:szCs w:val="20"/>
    </w:rPr>
  </w:style>
  <w:style w:type="paragraph" w:customStyle="1" w:styleId="Zyun-ZW">
    <w:name w:val="Zyun-ZW"/>
    <w:basedOn w:val="a2"/>
    <w:link w:val="Zyun-ZWChar"/>
    <w:qFormat/>
    <w:pPr>
      <w:adjustRightInd w:val="0"/>
      <w:spacing w:line="360" w:lineRule="auto"/>
      <w:ind w:firstLineChars="200" w:firstLine="200"/>
      <w:jc w:val="left"/>
      <w:textAlignment w:val="baseline"/>
    </w:pPr>
    <w:rPr>
      <w:rFonts w:ascii="Times New Roman" w:eastAsia="宋体" w:hAnsi="Times New Roman" w:cs="Times New Roman"/>
      <w:kern w:val="0"/>
      <w:sz w:val="24"/>
      <w:szCs w:val="24"/>
    </w:rPr>
  </w:style>
  <w:style w:type="character" w:customStyle="1" w:styleId="Zyun-ZWChar">
    <w:name w:val="Zyun-ZW Char"/>
    <w:basedOn w:val="a4"/>
    <w:link w:val="Zyun-ZW"/>
    <w:qFormat/>
    <w:rPr>
      <w:rFonts w:ascii="Times New Roman" w:eastAsia="宋体" w:hAnsi="Times New Roman" w:cs="Times New Roman"/>
      <w:kern w:val="0"/>
      <w:sz w:val="24"/>
      <w:szCs w:val="24"/>
    </w:rPr>
  </w:style>
  <w:style w:type="character" w:customStyle="1" w:styleId="CharChar100">
    <w:name w:val="Char Char10"/>
    <w:basedOn w:val="a4"/>
    <w:qFormat/>
    <w:locked/>
    <w:rPr>
      <w:rFonts w:ascii="仿宋_GB2312" w:eastAsia="仿宋_GB2312" w:hAnsi="宋体" w:cs="MingLiU"/>
      <w:b/>
      <w:spacing w:val="1"/>
      <w:w w:val="99"/>
      <w:sz w:val="28"/>
      <w:szCs w:val="32"/>
      <w:lang w:val="en-US" w:eastAsia="zh-CN" w:bidi="ar-SA"/>
    </w:rPr>
  </w:style>
  <w:style w:type="character" w:customStyle="1" w:styleId="GB23121">
    <w:name w:val="样式 仿宋_GB2312 小四"/>
    <w:basedOn w:val="a4"/>
    <w:qFormat/>
    <w:rPr>
      <w:rFonts w:ascii="宋体" w:eastAsia="宋体"/>
      <w:sz w:val="24"/>
    </w:rPr>
  </w:style>
  <w:style w:type="paragraph" w:customStyle="1" w:styleId="21Char">
    <w:name w:val="样式 正文首行缩进 + 首行缩进:  2 字符1 Char"/>
    <w:basedOn w:val="ac"/>
    <w:qFormat/>
    <w:pPr>
      <w:autoSpaceDE/>
      <w:autoSpaceDN/>
      <w:spacing w:after="0" w:line="400" w:lineRule="exact"/>
      <w:ind w:firstLine="480"/>
      <w:jc w:val="both"/>
    </w:pPr>
    <w:rPr>
      <w:rFonts w:ascii="Times New Roman" w:eastAsia="仿宋_GB2312" w:cs="宋体"/>
      <w:kern w:val="2"/>
      <w:sz w:val="24"/>
      <w:lang w:val="en-US"/>
    </w:rPr>
  </w:style>
  <w:style w:type="paragraph" w:customStyle="1" w:styleId="115">
    <w:name w:val="正文11"/>
    <w:basedOn w:val="a2"/>
    <w:qFormat/>
    <w:pPr>
      <w:adjustRightInd w:val="0"/>
      <w:spacing w:line="360" w:lineRule="atLeast"/>
      <w:jc w:val="left"/>
      <w:textAlignment w:val="baseline"/>
    </w:pPr>
    <w:rPr>
      <w:rFonts w:ascii="宋体" w:eastAsia="宋体" w:hAnsi="Times New Roman" w:cs="Times New Roman"/>
      <w:kern w:val="0"/>
      <w:sz w:val="24"/>
      <w:szCs w:val="20"/>
    </w:rPr>
  </w:style>
  <w:style w:type="paragraph" w:customStyle="1" w:styleId="Zyun-ML">
    <w:name w:val="Zyun-ML"/>
    <w:basedOn w:val="a2"/>
    <w:qFormat/>
    <w:pPr>
      <w:adjustRightInd w:val="0"/>
      <w:spacing w:line="360" w:lineRule="auto"/>
      <w:textAlignment w:val="baseline"/>
    </w:pPr>
    <w:rPr>
      <w:rFonts w:ascii="宋体" w:eastAsia="宋体" w:hAnsi="宋体" w:cs="Times New Roman"/>
      <w:color w:val="000000"/>
      <w:kern w:val="0"/>
      <w:sz w:val="24"/>
      <w:szCs w:val="20"/>
    </w:rPr>
  </w:style>
  <w:style w:type="character" w:customStyle="1" w:styleId="1Char0">
    <w:name w:val="页眉1 Char"/>
    <w:basedOn w:val="a4"/>
    <w:semiHidden/>
    <w:qFormat/>
    <w:rPr>
      <w:rFonts w:eastAsia="宋体"/>
      <w:kern w:val="2"/>
      <w:sz w:val="18"/>
      <w:szCs w:val="18"/>
      <w:lang w:val="en-US" w:eastAsia="zh-CN" w:bidi="ar-SA"/>
    </w:rPr>
  </w:style>
  <w:style w:type="character" w:customStyle="1" w:styleId="Char3">
    <w:name w:val="表格 Char"/>
    <w:link w:val="afffff2"/>
    <w:qFormat/>
    <w:rPr>
      <w:rFonts w:ascii="仿宋_GB2312" w:eastAsia="仿宋" w:hAnsi="仿宋_GB2312"/>
      <w:kern w:val="0"/>
      <w:szCs w:val="20"/>
    </w:rPr>
  </w:style>
  <w:style w:type="paragraph" w:customStyle="1" w:styleId="Style1046">
    <w:name w:val="_Style 1046"/>
    <w:basedOn w:val="ad"/>
    <w:next w:val="ac"/>
    <w:qFormat/>
    <w:pPr>
      <w:spacing w:beforeLines="50" w:before="50" w:afterLines="50" w:line="312" w:lineRule="auto"/>
      <w:ind w:firstLineChars="100" w:firstLine="100"/>
    </w:pPr>
    <w:rPr>
      <w:rFonts w:ascii="Calibri" w:eastAsia="仿宋_GB2312" w:hAnsi="Calibri" w:cs="Times New Roman"/>
      <w:sz w:val="24"/>
      <w:szCs w:val="24"/>
    </w:rPr>
  </w:style>
  <w:style w:type="paragraph" w:customStyle="1" w:styleId="CharCharCharCharCharCharChar5">
    <w:name w:val="Char Char Char Char Char Char Char5"/>
    <w:basedOn w:val="a2"/>
    <w:qFormat/>
    <w:pPr>
      <w:spacing w:beforeLines="50" w:before="50" w:afterLines="50" w:after="50" w:line="312" w:lineRule="auto"/>
      <w:ind w:firstLineChars="200" w:firstLine="200"/>
    </w:pPr>
    <w:rPr>
      <w:rFonts w:ascii="Calibri" w:eastAsia="仿宋_GB2312" w:hAnsi="Calibri" w:cs="Times New Roman"/>
      <w:sz w:val="24"/>
      <w:szCs w:val="24"/>
    </w:rPr>
  </w:style>
  <w:style w:type="paragraph" w:customStyle="1" w:styleId="CharCharCharCharCharChar1CharCharCharChar2">
    <w:name w:val="Char Char Char Char Char Char1 Char Char Char Char2"/>
    <w:basedOn w:val="a2"/>
    <w:qFormat/>
    <w:pPr>
      <w:spacing w:beforeLines="50" w:before="50" w:afterLines="50" w:after="50" w:line="312" w:lineRule="auto"/>
      <w:ind w:firstLineChars="200" w:firstLine="200"/>
    </w:pPr>
    <w:rPr>
      <w:rFonts w:ascii="Calibri" w:eastAsia="仿宋_GB2312" w:hAnsi="Calibri" w:cs="Times New Roman"/>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sz w:val="24"/>
    </w:rPr>
  </w:style>
  <w:style w:type="paragraph" w:customStyle="1" w:styleId="3ff">
    <w:name w:val="样式 标题 3 + +"/>
    <w:basedOn w:val="a2"/>
    <w:qFormat/>
    <w:pPr>
      <w:keepNext/>
      <w:adjustRightInd w:val="0"/>
      <w:spacing w:beforeLines="50" w:before="120" w:afterLines="50" w:after="120" w:line="312" w:lineRule="auto"/>
      <w:ind w:firstLineChars="200" w:firstLine="480"/>
      <w:textAlignment w:val="baseline"/>
      <w:outlineLvl w:val="2"/>
    </w:pPr>
    <w:rPr>
      <w:rFonts w:ascii="Calibri" w:eastAsia="仿宋_GB2312" w:hAnsi="Calibri" w:cs="宋体"/>
      <w:b/>
      <w:bCs/>
      <w:kern w:val="0"/>
      <w:sz w:val="24"/>
      <w:szCs w:val="20"/>
    </w:rPr>
  </w:style>
  <w:style w:type="character" w:customStyle="1" w:styleId="2ff4">
    <w:name w:val="未处理的提及2"/>
    <w:basedOn w:val="a4"/>
    <w:uiPriority w:val="99"/>
    <w:semiHidden/>
    <w:unhideWhenUsed/>
    <w:qFormat/>
    <w:rPr>
      <w:color w:val="605E5C"/>
      <w:shd w:val="clear" w:color="auto" w:fill="E1DFDD"/>
    </w:rPr>
  </w:style>
  <w:style w:type="paragraph" w:customStyle="1" w:styleId="CharCharCharCharCharCharCharCharCharCharCharCharCharCharCharCharCharCharChar">
    <w:name w:val="Char Char Char Char Char Char Char Char Char Char Char Char Char Char Char Char Char Char Char"/>
    <w:basedOn w:val="a2"/>
    <w:qFormat/>
    <w:rPr>
      <w:rFonts w:ascii="Times New Roman" w:eastAsia="宋体" w:hAnsi="Times New Roman" w:cs="Times New Roman"/>
      <w:szCs w:val="24"/>
    </w:rPr>
  </w:style>
  <w:style w:type="paragraph" w:customStyle="1" w:styleId="CharCharCharChar11">
    <w:name w:val="Char Char Char Char11"/>
    <w:basedOn w:val="a2"/>
    <w:qFormat/>
    <w:rPr>
      <w:rFonts w:ascii="Times New Roman" w:eastAsia="宋体" w:hAnsi="Times New Roman" w:cs="Times New Roman"/>
      <w:szCs w:val="24"/>
    </w:rPr>
  </w:style>
  <w:style w:type="paragraph" w:customStyle="1" w:styleId="TOC30">
    <w:name w:val="TOC 标题3"/>
    <w:basedOn w:val="10"/>
    <w:next w:val="a2"/>
    <w:uiPriority w:val="39"/>
    <w:unhideWhenUsed/>
    <w:qFormat/>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Style1055">
    <w:name w:val="_Style 1055"/>
    <w:basedOn w:val="a2"/>
    <w:next w:val="afffff6"/>
    <w:uiPriority w:val="34"/>
    <w:qFormat/>
    <w:pPr>
      <w:ind w:firstLineChars="200" w:firstLine="420"/>
    </w:pPr>
    <w:rPr>
      <w:rFonts w:ascii="Times New Roman" w:eastAsia="宋体" w:hAnsi="Times New Roman" w:cs="Times New Roman"/>
      <w:sz w:val="28"/>
      <w:szCs w:val="24"/>
    </w:rPr>
  </w:style>
  <w:style w:type="paragraph" w:customStyle="1" w:styleId="Style14">
    <w:name w:val="_Style 14"/>
    <w:basedOn w:val="a2"/>
    <w:qFormat/>
    <w:rPr>
      <w:rFonts w:ascii="Times New Roman" w:eastAsia="宋体" w:hAnsi="Times New Roman" w:cs="Times New Roman"/>
      <w:szCs w:val="24"/>
    </w:rPr>
  </w:style>
  <w:style w:type="character" w:customStyle="1" w:styleId="HTMLChar">
    <w:name w:val="HTML 预设格式 Char"/>
    <w:uiPriority w:val="99"/>
    <w:qFormat/>
    <w:rPr>
      <w:rFonts w:ascii="宋体" w:hAnsi="宋体" w:cs="宋体"/>
      <w:sz w:val="24"/>
      <w:szCs w:val="24"/>
    </w:rPr>
  </w:style>
  <w:style w:type="paragraph" w:customStyle="1" w:styleId="Char80">
    <w:name w:val="Char8"/>
    <w:basedOn w:val="a2"/>
    <w:qFormat/>
    <w:rPr>
      <w:rFonts w:ascii="Times New Roman" w:eastAsia="宋体" w:hAnsi="Times New Roman" w:cs="Times New Roman"/>
      <w:szCs w:val="24"/>
    </w:rPr>
  </w:style>
  <w:style w:type="paragraph" w:customStyle="1" w:styleId="afffffffffffffffffff2">
    <w:name w:val="ÕýÎÄ"/>
    <w:qFormat/>
    <w:pPr>
      <w:tabs>
        <w:tab w:val="left" w:pos="630"/>
      </w:tabs>
      <w:overflowPunct w:val="0"/>
      <w:autoSpaceDE w:val="0"/>
      <w:autoSpaceDN w:val="0"/>
      <w:adjustRightInd w:val="0"/>
      <w:spacing w:line="360" w:lineRule="atLeast"/>
      <w:jc w:val="both"/>
      <w:textAlignment w:val="baseline"/>
    </w:pPr>
    <w:rPr>
      <w:rFonts w:ascii="Times New Roman" w:eastAsia="宋体" w:hAnsi="Times New Roman" w:cs="Times New Roman"/>
      <w:sz w:val="22"/>
    </w:rPr>
  </w:style>
  <w:style w:type="character" w:customStyle="1" w:styleId="Char8">
    <w:name w:val="段 Char"/>
    <w:link w:val="afffffc"/>
    <w:qFormat/>
    <w:rPr>
      <w:rFonts w:ascii="宋体" w:eastAsia="宋体"/>
      <w:kern w:val="2"/>
      <w:sz w:val="21"/>
      <w:szCs w:val="21"/>
    </w:rPr>
  </w:style>
  <w:style w:type="paragraph" w:customStyle="1" w:styleId="afffffffffffffffffff3">
    <w:name w:val="编号列项（三级）"/>
    <w:qFormat/>
    <w:pPr>
      <w:tabs>
        <w:tab w:val="left" w:pos="0"/>
      </w:tabs>
      <w:ind w:left="1678" w:hanging="419"/>
    </w:pPr>
    <w:rPr>
      <w:rFonts w:ascii="宋体" w:eastAsia="宋体" w:hAnsi="Times New Roman" w:cs="Times New Roman"/>
      <w:sz w:val="21"/>
    </w:rPr>
  </w:style>
  <w:style w:type="character" w:customStyle="1" w:styleId="Charff3">
    <w:name w:val="图表 Char"/>
    <w:basedOn w:val="a4"/>
    <w:link w:val="affffffffffffffff8"/>
    <w:qFormat/>
    <w:rPr>
      <w:rFonts w:ascii="Times New Roman" w:eastAsia="宋体" w:hAnsi="Times New Roman"/>
      <w:kern w:val="2"/>
      <w:sz w:val="24"/>
      <w:szCs w:val="22"/>
    </w:rPr>
  </w:style>
  <w:style w:type="paragraph" w:customStyle="1" w:styleId="CharCharCharCharCharCharCharCharCharCharCharCharCharCharCharCharCharChar0">
    <w:name w:val="Char Char Char Char Char Char Char Char Char Char Char Char Char Char Char Char Char Char"/>
    <w:basedOn w:val="a2"/>
    <w:qFormat/>
    <w:pPr>
      <w:widowControl/>
      <w:spacing w:line="400" w:lineRule="exact"/>
      <w:jc w:val="center"/>
    </w:pPr>
    <w:rPr>
      <w:rFonts w:ascii="Verdana" w:eastAsia="宋体" w:hAnsi="Verdana" w:cs="Times New Roman"/>
      <w:kern w:val="0"/>
      <w:szCs w:val="20"/>
      <w:lang w:eastAsia="en-US"/>
    </w:rPr>
  </w:style>
  <w:style w:type="paragraph" w:customStyle="1" w:styleId="4f4">
    <w:name w:val="4"/>
    <w:basedOn w:val="a2"/>
    <w:next w:val="aff3"/>
    <w:qFormat/>
    <w:rPr>
      <w:rFonts w:ascii="宋体" w:eastAsia="宋体" w:hAnsi="Courier New" w:cs="Courier New"/>
    </w:rPr>
  </w:style>
  <w:style w:type="character" w:customStyle="1" w:styleId="1fff">
    <w:name w:val="脚注文本 字符1"/>
    <w:qFormat/>
    <w:rPr>
      <w:sz w:val="18"/>
      <w:szCs w:val="18"/>
    </w:rPr>
  </w:style>
  <w:style w:type="character" w:customStyle="1" w:styleId="1fff0">
    <w:name w:val="页码1"/>
    <w:basedOn w:val="a4"/>
    <w:qFormat/>
  </w:style>
  <w:style w:type="paragraph" w:customStyle="1" w:styleId="2ff5">
    <w:name w:val="修订2"/>
    <w:uiPriority w:val="99"/>
    <w:rPr>
      <w:rFonts w:ascii="Times New Roman" w:eastAsia="宋体" w:hAnsi="Times New Roman" w:cs="Times New Roman"/>
      <w:sz w:val="24"/>
    </w:rPr>
  </w:style>
  <w:style w:type="paragraph" w:customStyle="1" w:styleId="1fff1">
    <w:name w:val="页脚1"/>
    <w:basedOn w:val="a2"/>
    <w:qFormat/>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Char6">
    <w:name w:val="正文文字 Char Char"/>
    <w:link w:val="affffffffffffffff1"/>
    <w:qFormat/>
    <w:rPr>
      <w:rFonts w:ascii="Times New Roman" w:eastAsia="宋体" w:hAnsi="Times New Roman" w:cs="Times New Roman"/>
      <w:kern w:val="2"/>
      <w:sz w:val="21"/>
      <w:szCs w:val="21"/>
    </w:rPr>
  </w:style>
  <w:style w:type="character" w:customStyle="1" w:styleId="111Char">
    <w:name w:val="条标题1.1.1 Char"/>
    <w:qFormat/>
    <w:rPr>
      <w:rFonts w:eastAsia="宋体"/>
      <w:lang w:val="en-US" w:eastAsia="zh-CN" w:bidi="ar-SA"/>
    </w:rPr>
  </w:style>
  <w:style w:type="character" w:customStyle="1" w:styleId="css">
    <w:name w:val="css"/>
    <w:basedOn w:val="a4"/>
    <w:qFormat/>
  </w:style>
  <w:style w:type="character" w:customStyle="1" w:styleId="style1810">
    <w:name w:val="style181"/>
    <w:basedOn w:val="a4"/>
    <w:qFormat/>
    <w:rPr>
      <w:b/>
      <w:bCs/>
      <w:color w:val="757575"/>
      <w:sz w:val="21"/>
      <w:szCs w:val="21"/>
    </w:rPr>
  </w:style>
  <w:style w:type="paragraph" w:customStyle="1" w:styleId="1-1b1b1Char1CharCharb1CharChar01">
    <w:name w:val="样式 标题 1-*+章标题 1章节标题b1b1 Char标题 1 Char Charb1 Char Char01..."/>
    <w:basedOn w:val="afffc"/>
    <w:qFormat/>
    <w:pPr>
      <w:spacing w:line="440" w:lineRule="exact"/>
      <w:outlineLvl w:val="2"/>
    </w:pPr>
    <w:rPr>
      <w:rFonts w:ascii="Times New Roman" w:eastAsia="宋体" w:hAnsi="Arial" w:cs="宋体"/>
      <w:bCs w:val="0"/>
      <w:kern w:val="44"/>
    </w:rPr>
  </w:style>
  <w:style w:type="character" w:customStyle="1" w:styleId="3ff0">
    <w:name w:val="超链接3"/>
    <w:basedOn w:val="a4"/>
    <w:qFormat/>
    <w:rPr>
      <w:color w:val="0066CC"/>
      <w:u w:val="none"/>
    </w:rPr>
  </w:style>
  <w:style w:type="character" w:customStyle="1" w:styleId="1fff2">
    <w:name w:val="强调1"/>
    <w:basedOn w:val="a4"/>
    <w:qFormat/>
    <w:rPr>
      <w:color w:val="CC0000"/>
      <w:u w:val="single"/>
    </w:rPr>
  </w:style>
  <w:style w:type="paragraph" w:customStyle="1" w:styleId="5f1">
    <w:name w:val="5"/>
    <w:basedOn w:val="5"/>
    <w:next w:val="5"/>
    <w:qFormat/>
    <w:pPr>
      <w:spacing w:beforeLines="100" w:before="100"/>
      <w:jc w:val="left"/>
    </w:pPr>
    <w:rPr>
      <w:rFonts w:ascii="宋体" w:eastAsia="宋体" w:hAnsi="Times New Roman" w:cs="Times New Roman"/>
      <w:spacing w:val="-12"/>
      <w:kern w:val="21"/>
      <w:sz w:val="21"/>
    </w:rPr>
  </w:style>
  <w:style w:type="paragraph" w:customStyle="1" w:styleId="2150">
    <w:name w:val="样式 首行缩进:  2 字符 行距: 1.5 倍行距"/>
    <w:basedOn w:val="a2"/>
    <w:qFormat/>
    <w:pPr>
      <w:spacing w:line="360" w:lineRule="auto"/>
      <w:ind w:firstLineChars="200" w:firstLine="480"/>
    </w:pPr>
    <w:rPr>
      <w:rFonts w:ascii="Times New Roman" w:eastAsia="宋体" w:hAnsi="Times New Roman" w:cs="Times New Roman"/>
      <w:sz w:val="24"/>
      <w:szCs w:val="20"/>
    </w:rPr>
  </w:style>
  <w:style w:type="paragraph" w:customStyle="1" w:styleId="5f2">
    <w:name w:val="标题5"/>
    <w:basedOn w:val="a2"/>
    <w:next w:val="a2"/>
    <w:qFormat/>
    <w:pPr>
      <w:spacing w:line="360" w:lineRule="auto"/>
    </w:pPr>
    <w:rPr>
      <w:rFonts w:ascii="Times New Roman" w:eastAsia="宋体" w:hAnsi="Times New Roman" w:cs="Times New Roman"/>
      <w:sz w:val="24"/>
      <w:szCs w:val="24"/>
    </w:rPr>
  </w:style>
  <w:style w:type="character" w:customStyle="1" w:styleId="111Char0">
    <w:name w:val="样式 标题 1 + 段前: 1 行1 Char"/>
    <w:basedOn w:val="a4"/>
    <w:qFormat/>
    <w:rPr>
      <w:rFonts w:ascii="宋体" w:eastAsia="宋体" w:cs="宋体"/>
      <w:b/>
      <w:bCs/>
      <w:kern w:val="44"/>
      <w:sz w:val="28"/>
      <w:szCs w:val="44"/>
      <w:lang w:val="en-US" w:eastAsia="zh-CN" w:bidi="ar-SA"/>
    </w:rPr>
  </w:style>
  <w:style w:type="paragraph" w:customStyle="1" w:styleId="afffffffffffffffffff4">
    <w:name w:val="正文报告"/>
    <w:basedOn w:val="a2"/>
    <w:qFormat/>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f5">
    <w:name w:val="附件"/>
    <w:basedOn w:val="a2"/>
    <w:qFormat/>
    <w:pPr>
      <w:adjustRightInd w:val="0"/>
      <w:spacing w:before="120" w:after="60"/>
      <w:jc w:val="center"/>
      <w:textAlignment w:val="center"/>
    </w:pPr>
    <w:rPr>
      <w:rFonts w:ascii="黑体" w:eastAsia="黑体" w:hAnsi="Times New Roman" w:cs="Times New Roman"/>
      <w:b/>
      <w:kern w:val="0"/>
      <w:sz w:val="32"/>
      <w:szCs w:val="32"/>
    </w:rPr>
  </w:style>
  <w:style w:type="paragraph" w:customStyle="1" w:styleId="40505">
    <w:name w:val="样式 标题 4 + 段前: 0.5 行 段后: 0.5 行"/>
    <w:basedOn w:val="4"/>
    <w:qFormat/>
    <w:pPr>
      <w:tabs>
        <w:tab w:val="left" w:pos="840"/>
        <w:tab w:val="left" w:pos="2160"/>
      </w:tabs>
      <w:spacing w:beforeLines="50" w:before="156" w:afterLines="50" w:after="156" w:line="300" w:lineRule="auto"/>
    </w:pPr>
    <w:rPr>
      <w:rFonts w:ascii="Times New Roman" w:eastAsia="宋体" w:hAnsi="Times New Roman" w:cs="Times New Roman"/>
      <w:sz w:val="24"/>
      <w:szCs w:val="24"/>
    </w:rPr>
  </w:style>
  <w:style w:type="paragraph" w:customStyle="1" w:styleId="C3">
    <w:name w:val="样式C3"/>
    <w:basedOn w:val="a2"/>
    <w:qFormat/>
    <w:pPr>
      <w:snapToGrid w:val="0"/>
      <w:spacing w:line="360" w:lineRule="auto"/>
      <w:jc w:val="left"/>
    </w:pPr>
    <w:rPr>
      <w:rFonts w:ascii="仿宋_GB2312" w:eastAsia="仿宋_GB2312" w:hAnsi="宋体" w:cs="Times New Roman"/>
      <w:b/>
      <w:kern w:val="44"/>
      <w:sz w:val="28"/>
      <w:szCs w:val="28"/>
    </w:rPr>
  </w:style>
  <w:style w:type="paragraph" w:customStyle="1" w:styleId="afffffffffffffffffff6">
    <w:name w:val="张勋节格式居左"/>
    <w:qFormat/>
    <w:rPr>
      <w:rFonts w:ascii="宋体" w:eastAsia="宋体" w:hAnsi="Arial" w:cs="Times New Roman"/>
      <w:b/>
      <w:sz w:val="28"/>
    </w:rPr>
  </w:style>
  <w:style w:type="character" w:customStyle="1" w:styleId="227">
    <w:name w:val="原文22"/>
    <w:basedOn w:val="a4"/>
    <w:qFormat/>
    <w:rPr>
      <w:rFonts w:ascii="Times New Roman" w:eastAsia="宋体" w:hAnsi="Times New Roman"/>
      <w:color w:val="0000FF"/>
      <w:kern w:val="22"/>
      <w:sz w:val="22"/>
    </w:rPr>
  </w:style>
  <w:style w:type="character" w:customStyle="1" w:styleId="e">
    <w:name w:val="不同e"/>
    <w:basedOn w:val="227"/>
    <w:qFormat/>
    <w:rPr>
      <w:rFonts w:ascii="宋体" w:eastAsia="宋体" w:hAnsi="宋体"/>
      <w:color w:val="FF0000"/>
      <w:kern w:val="22"/>
      <w:sz w:val="22"/>
    </w:rPr>
  </w:style>
  <w:style w:type="character" w:customStyle="1" w:styleId="e0">
    <w:name w:val="下标e"/>
    <w:basedOn w:val="227"/>
    <w:qFormat/>
    <w:rPr>
      <w:rFonts w:ascii="宋体" w:eastAsia="宋体" w:hAnsi="宋体"/>
      <w:color w:val="FF00FF"/>
      <w:kern w:val="22"/>
      <w:sz w:val="22"/>
      <w:vertAlign w:val="subscript"/>
    </w:rPr>
  </w:style>
  <w:style w:type="character" w:customStyle="1" w:styleId="e1">
    <w:name w:val="上标e"/>
    <w:basedOn w:val="227"/>
    <w:qFormat/>
    <w:rPr>
      <w:rFonts w:ascii="宋体" w:eastAsia="宋体" w:hAnsi="宋体"/>
      <w:color w:val="FF00FF"/>
      <w:kern w:val="22"/>
      <w:sz w:val="22"/>
      <w:vertAlign w:val="superscript"/>
    </w:rPr>
  </w:style>
  <w:style w:type="paragraph" w:customStyle="1" w:styleId="tll">
    <w:name w:val="tll"/>
    <w:basedOn w:val="a2"/>
    <w:qFormat/>
    <w:pPr>
      <w:autoSpaceDE w:val="0"/>
      <w:autoSpaceDN w:val="0"/>
      <w:adjustRightInd w:val="0"/>
      <w:jc w:val="left"/>
      <w:textAlignment w:val="baseline"/>
    </w:pPr>
    <w:rPr>
      <w:rFonts w:ascii="仿宋_GB2312" w:eastAsia="仿宋_GB2312" w:hAnsi="Arial" w:cs="Times New Roman"/>
      <w:kern w:val="0"/>
      <w:szCs w:val="20"/>
    </w:rPr>
  </w:style>
  <w:style w:type="paragraph" w:customStyle="1" w:styleId="afffffffffffffffffff7">
    <w:name w:val="我的正文格式"/>
    <w:basedOn w:val="a2"/>
    <w:next w:val="a2"/>
    <w:qFormat/>
    <w:pPr>
      <w:snapToGrid w:val="0"/>
      <w:spacing w:line="360" w:lineRule="auto"/>
    </w:pPr>
    <w:rPr>
      <w:rFonts w:ascii="Times New Roman" w:eastAsia="宋体" w:hAnsi="Times New Roman" w:cs="Times New Roman"/>
      <w:kern w:val="16"/>
      <w:sz w:val="24"/>
      <w:szCs w:val="24"/>
    </w:rPr>
  </w:style>
  <w:style w:type="paragraph" w:customStyle="1" w:styleId="FliestextAufz">
    <w:name w:val="Fliestext/Aufz."/>
    <w:basedOn w:val="a2"/>
    <w:qFormat/>
    <w:pPr>
      <w:widowControl/>
      <w:overflowPunct w:val="0"/>
      <w:autoSpaceDE w:val="0"/>
      <w:autoSpaceDN w:val="0"/>
      <w:adjustRightInd w:val="0"/>
      <w:spacing w:after="120"/>
      <w:textAlignment w:val="baseline"/>
    </w:pPr>
    <w:rPr>
      <w:rFonts w:ascii="Arial" w:eastAsia="MS Mincho" w:hAnsi="Arial" w:cs="Times New Roman"/>
      <w:kern w:val="0"/>
      <w:sz w:val="22"/>
      <w:szCs w:val="20"/>
      <w:lang w:val="de-DE" w:eastAsia="ja-JP"/>
    </w:rPr>
  </w:style>
  <w:style w:type="character" w:customStyle="1" w:styleId="afffffffffffffffffff8">
    <w:name w:val="复选框"/>
    <w:qFormat/>
    <w:rPr>
      <w:spacing w:val="0"/>
      <w:sz w:val="22"/>
      <w:lang w:eastAsia="zh-CN"/>
    </w:rPr>
  </w:style>
  <w:style w:type="paragraph" w:customStyle="1" w:styleId="1fff3">
    <w:name w:val="复选框1"/>
    <w:basedOn w:val="a2"/>
    <w:qFormat/>
    <w:pPr>
      <w:widowControl/>
      <w:spacing w:before="360" w:after="360"/>
      <w:jc w:val="left"/>
    </w:pPr>
    <w:rPr>
      <w:rFonts w:ascii="Times New Roman" w:eastAsia="宋体" w:hAnsi="Times New Roman" w:cs="Times New Roman"/>
      <w:kern w:val="0"/>
      <w:sz w:val="20"/>
      <w:szCs w:val="20"/>
    </w:rPr>
  </w:style>
  <w:style w:type="paragraph" w:customStyle="1" w:styleId="afffffffffffffffffff9">
    <w:name w:val="四级标题"/>
    <w:basedOn w:val="aff5"/>
    <w:link w:val="afffffffffffffffffffa"/>
    <w:qFormat/>
    <w:pPr>
      <w:spacing w:line="360" w:lineRule="auto"/>
      <w:ind w:leftChars="0" w:left="0"/>
    </w:pPr>
    <w:rPr>
      <w:rFonts w:eastAsia="黑体" w:cs="Times New Roman"/>
      <w:sz w:val="24"/>
    </w:rPr>
  </w:style>
  <w:style w:type="paragraph" w:customStyle="1" w:styleId="bt4">
    <w:name w:val="bt4"/>
    <w:basedOn w:val="4"/>
    <w:qFormat/>
    <w:pPr>
      <w:keepNext w:val="0"/>
      <w:keepLines w:val="0"/>
      <w:tabs>
        <w:tab w:val="left" w:pos="900"/>
        <w:tab w:val="left" w:pos="1701"/>
      </w:tabs>
      <w:adjustRightInd w:val="0"/>
      <w:spacing w:before="120" w:after="120" w:line="240" w:lineRule="atLeast"/>
      <w:ind w:left="900" w:hanging="420"/>
      <w:jc w:val="left"/>
      <w:textAlignment w:val="baseline"/>
      <w:outlineLvl w:val="9"/>
    </w:pPr>
    <w:rPr>
      <w:rFonts w:ascii="Arial" w:eastAsia="宋体" w:hAnsi="Arial" w:cs="Times New Roman"/>
      <w:b w:val="0"/>
      <w:bCs w:val="0"/>
      <w:color w:val="000000"/>
      <w:kern w:val="0"/>
      <w:sz w:val="24"/>
      <w:szCs w:val="20"/>
    </w:rPr>
  </w:style>
  <w:style w:type="paragraph" w:customStyle="1" w:styleId="t">
    <w:name w:val="正文 t"/>
    <w:basedOn w:val="a2"/>
    <w:qFormat/>
    <w:pPr>
      <w:spacing w:before="120" w:after="120" w:line="240" w:lineRule="atLeast"/>
    </w:pPr>
    <w:rPr>
      <w:rFonts w:ascii="Arial" w:eastAsia="宋体" w:hAnsi="Arial" w:cs="Times New Roman"/>
      <w:sz w:val="24"/>
      <w:szCs w:val="20"/>
    </w:rPr>
  </w:style>
  <w:style w:type="paragraph" w:customStyle="1" w:styleId="font17">
    <w:name w:val="font17"/>
    <w:basedOn w:val="a2"/>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8">
    <w:name w:val="font18"/>
    <w:basedOn w:val="a2"/>
    <w:qFormat/>
    <w:pPr>
      <w:widowControl/>
      <w:spacing w:before="100" w:beforeAutospacing="1" w:after="100" w:afterAutospacing="1"/>
      <w:jc w:val="left"/>
    </w:pPr>
    <w:rPr>
      <w:rFonts w:ascii="宋体" w:eastAsia="宋体" w:hAnsi="宋体" w:cs="Times New Roman" w:hint="eastAsia"/>
      <w:b/>
      <w:bCs/>
      <w:kern w:val="0"/>
      <w:sz w:val="20"/>
      <w:szCs w:val="20"/>
    </w:rPr>
  </w:style>
  <w:style w:type="character" w:customStyle="1" w:styleId="H1CharCharCharChar">
    <w:name w:val="H1 Char Char Char Char"/>
    <w:basedOn w:val="a4"/>
    <w:qFormat/>
    <w:rPr>
      <w:rFonts w:ascii="宋体" w:eastAsia="宋体"/>
      <w:b/>
      <w:kern w:val="44"/>
      <w:sz w:val="44"/>
      <w:lang w:val="en-US" w:eastAsia="zh-CN" w:bidi="ar-SA"/>
    </w:rPr>
  </w:style>
  <w:style w:type="character" w:customStyle="1" w:styleId="H1CharChar">
    <w:name w:val="H1 Char Char"/>
    <w:basedOn w:val="a4"/>
    <w:qFormat/>
    <w:rPr>
      <w:rFonts w:eastAsia="宋体"/>
      <w:kern w:val="44"/>
      <w:sz w:val="30"/>
      <w:lang w:val="en-US" w:eastAsia="zh-CN" w:bidi="ar-SA"/>
    </w:rPr>
  </w:style>
  <w:style w:type="paragraph" w:customStyle="1" w:styleId="ccf">
    <w:name w:val="ccf"/>
    <w:basedOn w:val="a2"/>
    <w:qFormat/>
    <w:pPr>
      <w:adjustRightInd w:val="0"/>
      <w:spacing w:line="312" w:lineRule="atLeast"/>
      <w:ind w:left="1191" w:hanging="1191"/>
      <w:textAlignment w:val="baseline"/>
    </w:pPr>
    <w:rPr>
      <w:rFonts w:ascii="Times New Roman" w:eastAsia="宋体" w:hAnsi="Times New Roman" w:cs="Times New Roman"/>
      <w:kern w:val="0"/>
      <w:sz w:val="26"/>
      <w:szCs w:val="26"/>
    </w:rPr>
  </w:style>
  <w:style w:type="paragraph" w:customStyle="1" w:styleId="c1">
    <w:name w:val="c1"/>
    <w:basedOn w:val="a2"/>
    <w:qFormat/>
    <w:pPr>
      <w:autoSpaceDE w:val="0"/>
      <w:autoSpaceDN w:val="0"/>
      <w:adjustRightInd w:val="0"/>
      <w:spacing w:line="240" w:lineRule="atLeast"/>
      <w:jc w:val="center"/>
    </w:pPr>
    <w:rPr>
      <w:rFonts w:ascii="Times New Roman" w:eastAsia="宋体" w:hAnsi="Times New Roman" w:cs="Times New Roman"/>
      <w:kern w:val="0"/>
      <w:sz w:val="24"/>
      <w:szCs w:val="20"/>
    </w:rPr>
  </w:style>
  <w:style w:type="paragraph" w:customStyle="1" w:styleId="font19">
    <w:name w:val="font19"/>
    <w:basedOn w:val="a2"/>
    <w:qFormat/>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afffffffffffffffffffb">
    <w:name w:val="正文 + 宋体"/>
    <w:basedOn w:val="a2"/>
    <w:qFormat/>
    <w:pPr>
      <w:widowControl/>
      <w:adjustRightInd w:val="0"/>
      <w:snapToGrid w:val="0"/>
      <w:jc w:val="center"/>
    </w:pPr>
    <w:rPr>
      <w:rFonts w:ascii="宋体" w:eastAsia="宋体" w:hAnsi="宋体" w:cs="Times New Roman"/>
      <w:kern w:val="0"/>
    </w:rPr>
  </w:style>
  <w:style w:type="table" w:customStyle="1" w:styleId="69">
    <w:name w:val="网格型6"/>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311">
    <w:name w:val="H3311"/>
    <w:basedOn w:val="a4"/>
    <w:qFormat/>
    <w:rPr>
      <w:rFonts w:ascii="楷体_GB2312" w:eastAsia="楷体_GB2312" w:hAnsi="宋体"/>
      <w:b/>
      <w:bCs/>
      <w:kern w:val="2"/>
      <w:sz w:val="32"/>
      <w:szCs w:val="32"/>
      <w:lang w:val="en-US" w:eastAsia="zh-CN" w:bidi="ar-SA"/>
    </w:rPr>
  </w:style>
  <w:style w:type="character" w:customStyle="1" w:styleId="Charff4">
    <w:name w:val="第三层条 Char"/>
    <w:basedOn w:val="a4"/>
    <w:qFormat/>
    <w:rPr>
      <w:rFonts w:ascii="Arial" w:eastAsia="黑体" w:hAnsi="Arial"/>
      <w:b/>
      <w:bCs/>
      <w:kern w:val="2"/>
      <w:sz w:val="28"/>
      <w:szCs w:val="28"/>
      <w:lang w:val="en-US" w:eastAsia="zh-CN" w:bidi="ar-SA"/>
    </w:rPr>
  </w:style>
  <w:style w:type="character" w:customStyle="1" w:styleId="t6661">
    <w:name w:val="t6661"/>
    <w:basedOn w:val="a4"/>
    <w:qFormat/>
    <w:rPr>
      <w:b/>
      <w:bCs/>
      <w:color w:val="666666"/>
      <w:sz w:val="18"/>
      <w:szCs w:val="18"/>
      <w:u w:val="none"/>
    </w:rPr>
  </w:style>
  <w:style w:type="character" w:customStyle="1" w:styleId="txt-info">
    <w:name w:val="txt-info"/>
    <w:basedOn w:val="a4"/>
    <w:qFormat/>
    <w:rPr>
      <w:color w:val="999999"/>
    </w:rPr>
  </w:style>
  <w:style w:type="paragraph" w:customStyle="1" w:styleId="1fff4">
    <w:name w:val="标题样式1"/>
    <w:basedOn w:val="10"/>
    <w:link w:val="1fff5"/>
    <w:qFormat/>
    <w:pPr>
      <w:keepNext w:val="0"/>
      <w:keepLines w:val="0"/>
      <w:spacing w:beforeLines="100" w:before="100" w:after="0" w:line="360" w:lineRule="auto"/>
    </w:pPr>
    <w:rPr>
      <w:rFonts w:ascii="Times New Roman" w:eastAsia="黑体" w:hAnsi="Times New Roman" w:cs="Times New Roman"/>
      <w:b w:val="0"/>
      <w:sz w:val="28"/>
    </w:rPr>
  </w:style>
  <w:style w:type="paragraph" w:customStyle="1" w:styleId="2ff6">
    <w:name w:val="标题样式2"/>
    <w:basedOn w:val="1fff4"/>
    <w:link w:val="2ff7"/>
    <w:qFormat/>
    <w:pPr>
      <w:spacing w:beforeLines="0" w:before="0"/>
      <w:ind w:firstLineChars="200" w:firstLine="480"/>
      <w:outlineLvl w:val="1"/>
    </w:pPr>
    <w:rPr>
      <w:sz w:val="24"/>
    </w:rPr>
  </w:style>
  <w:style w:type="character" w:customStyle="1" w:styleId="1fff5">
    <w:name w:val="标题样式1 字符"/>
    <w:basedOn w:val="11"/>
    <w:link w:val="1fff4"/>
    <w:qFormat/>
    <w:rPr>
      <w:rFonts w:ascii="Times New Roman" w:eastAsia="黑体" w:hAnsi="Times New Roman" w:cs="Times New Roman"/>
      <w:b w:val="0"/>
      <w:bCs/>
      <w:kern w:val="44"/>
      <w:sz w:val="28"/>
      <w:szCs w:val="44"/>
    </w:rPr>
  </w:style>
  <w:style w:type="paragraph" w:customStyle="1" w:styleId="3ff1">
    <w:name w:val="标题样式3"/>
    <w:basedOn w:val="2ff6"/>
    <w:link w:val="3ff2"/>
    <w:qFormat/>
    <w:pPr>
      <w:outlineLvl w:val="2"/>
    </w:pPr>
    <w:rPr>
      <w:rFonts w:eastAsia="宋体"/>
      <w:b/>
    </w:rPr>
  </w:style>
  <w:style w:type="character" w:customStyle="1" w:styleId="2ff7">
    <w:name w:val="标题样式2 字符"/>
    <w:basedOn w:val="1fff5"/>
    <w:link w:val="2ff6"/>
    <w:qFormat/>
    <w:rPr>
      <w:rFonts w:ascii="Times New Roman" w:eastAsia="黑体" w:hAnsi="Times New Roman" w:cs="Times New Roman"/>
      <w:b w:val="0"/>
      <w:bCs/>
      <w:kern w:val="44"/>
      <w:sz w:val="24"/>
      <w:szCs w:val="44"/>
    </w:rPr>
  </w:style>
  <w:style w:type="paragraph" w:customStyle="1" w:styleId="afffffffffffffffffffc">
    <w:name w:val="文本样式"/>
    <w:basedOn w:val="1fff4"/>
    <w:link w:val="afffffffffffffffffffd"/>
    <w:qFormat/>
    <w:pPr>
      <w:spacing w:beforeLines="0" w:before="0"/>
      <w:ind w:firstLineChars="200" w:firstLine="480"/>
      <w:outlineLvl w:val="9"/>
    </w:pPr>
    <w:rPr>
      <w:rFonts w:eastAsia="宋体"/>
      <w:sz w:val="24"/>
    </w:rPr>
  </w:style>
  <w:style w:type="character" w:customStyle="1" w:styleId="3ff2">
    <w:name w:val="标题样式3 字符"/>
    <w:basedOn w:val="2ff7"/>
    <w:link w:val="3ff1"/>
    <w:qFormat/>
    <w:rPr>
      <w:rFonts w:ascii="Times New Roman" w:eastAsia="宋体" w:hAnsi="Times New Roman" w:cs="Times New Roman"/>
      <w:b/>
      <w:bCs/>
      <w:kern w:val="44"/>
      <w:sz w:val="24"/>
      <w:szCs w:val="44"/>
    </w:rPr>
  </w:style>
  <w:style w:type="paragraph" w:customStyle="1" w:styleId="afffffffffffffffffffe">
    <w:name w:val="表名样式"/>
    <w:basedOn w:val="afffffffffffffffffffc"/>
    <w:link w:val="affffffffffffffffffff"/>
    <w:qFormat/>
    <w:pPr>
      <w:spacing w:before="120" w:line="240" w:lineRule="auto"/>
      <w:ind w:firstLineChars="0" w:firstLine="0"/>
      <w:jc w:val="center"/>
    </w:pPr>
    <w:rPr>
      <w:b/>
    </w:rPr>
  </w:style>
  <w:style w:type="character" w:customStyle="1" w:styleId="afffffffffffffffffffd">
    <w:name w:val="文本样式 字符"/>
    <w:basedOn w:val="1fff5"/>
    <w:link w:val="afffffffffffffffffffc"/>
    <w:qFormat/>
    <w:rPr>
      <w:rFonts w:ascii="Times New Roman" w:eastAsia="宋体" w:hAnsi="Times New Roman" w:cs="Times New Roman"/>
      <w:b w:val="0"/>
      <w:bCs/>
      <w:kern w:val="44"/>
      <w:sz w:val="24"/>
      <w:szCs w:val="44"/>
    </w:rPr>
  </w:style>
  <w:style w:type="character" w:customStyle="1" w:styleId="affffffffffffffffffff">
    <w:name w:val="表名样式 字符"/>
    <w:basedOn w:val="afffffffffffffffffffd"/>
    <w:link w:val="afffffffffffffffffffe"/>
    <w:qFormat/>
    <w:rPr>
      <w:rFonts w:ascii="Times New Roman" w:eastAsia="宋体" w:hAnsi="Times New Roman" w:cs="Times New Roman"/>
      <w:b/>
      <w:bCs/>
      <w:kern w:val="44"/>
      <w:sz w:val="24"/>
      <w:szCs w:val="44"/>
    </w:rPr>
  </w:style>
  <w:style w:type="character" w:customStyle="1" w:styleId="afffffff0">
    <w:name w:val="表格内容 字符"/>
    <w:basedOn w:val="affffffffffffffffffff"/>
    <w:link w:val="afffffff"/>
    <w:qFormat/>
    <w:rPr>
      <w:rFonts w:ascii="宋体" w:eastAsia="宋体" w:hAnsi="Times New Roman" w:cs="Times New Roman"/>
      <w:b w:val="0"/>
      <w:bCs w:val="0"/>
      <w:snapToGrid w:val="0"/>
      <w:kern w:val="44"/>
      <w:sz w:val="24"/>
      <w:szCs w:val="24"/>
    </w:rPr>
  </w:style>
  <w:style w:type="character" w:customStyle="1" w:styleId="afffffffffffffffff0">
    <w:name w:val="二级标题 字符"/>
    <w:basedOn w:val="21"/>
    <w:link w:val="afffffffffffffffff"/>
    <w:qFormat/>
    <w:rPr>
      <w:rFonts w:ascii="宋体" w:eastAsia="宋体" w:hAnsi="宋体" w:cs="Arial"/>
      <w:b/>
      <w:bCs w:val="0"/>
      <w:color w:val="FF0000"/>
      <w:kern w:val="2"/>
      <w:sz w:val="21"/>
      <w:szCs w:val="32"/>
      <w:lang w:val="en-GB"/>
    </w:rPr>
  </w:style>
  <w:style w:type="paragraph" w:customStyle="1" w:styleId="affffffffffffffffffff0">
    <w:name w:val="三级标题"/>
    <w:basedOn w:val="aff3"/>
    <w:link w:val="affffffffffffffffffff1"/>
    <w:qFormat/>
    <w:pPr>
      <w:spacing w:line="360" w:lineRule="auto"/>
      <w:ind w:firstLineChars="200" w:firstLine="482"/>
      <w:outlineLvl w:val="2"/>
    </w:pPr>
    <w:rPr>
      <w:rFonts w:ascii="Times New Roman" w:eastAsia="宋体" w:hAnsi="Times New Roman"/>
      <w:b/>
      <w:sz w:val="24"/>
      <w:szCs w:val="22"/>
    </w:rPr>
  </w:style>
  <w:style w:type="character" w:customStyle="1" w:styleId="afffffffffd">
    <w:name w:val="表格内文字 字符"/>
    <w:basedOn w:val="a4"/>
    <w:link w:val="afffffffffc"/>
    <w:qFormat/>
    <w:rPr>
      <w:spacing w:val="10"/>
      <w:kern w:val="2"/>
      <w:sz w:val="24"/>
      <w:szCs w:val="21"/>
    </w:rPr>
  </w:style>
  <w:style w:type="character" w:customStyle="1" w:styleId="affffffffffffffffffff1">
    <w:name w:val="三级标题 字符"/>
    <w:basedOn w:val="aff4"/>
    <w:link w:val="affffffffffffffffffff0"/>
    <w:qFormat/>
    <w:rPr>
      <w:rFonts w:ascii="Times New Roman" w:eastAsia="宋体" w:hAnsi="Times New Roman"/>
      <w:b/>
      <w:kern w:val="2"/>
      <w:sz w:val="24"/>
      <w:szCs w:val="22"/>
    </w:rPr>
  </w:style>
  <w:style w:type="character" w:customStyle="1" w:styleId="afffffffffffffffffffa">
    <w:name w:val="四级标题 字符"/>
    <w:basedOn w:val="40"/>
    <w:link w:val="afffffffffffffffffff9"/>
    <w:qFormat/>
    <w:rPr>
      <w:rFonts w:ascii="Times New Roman" w:eastAsia="黑体" w:hAnsi="Times New Roman" w:cs="Times New Roman"/>
      <w:b w:val="0"/>
      <w:bCs w:val="0"/>
      <w:kern w:val="2"/>
      <w:sz w:val="24"/>
      <w:szCs w:val="28"/>
    </w:rPr>
  </w:style>
  <w:style w:type="paragraph" w:customStyle="1" w:styleId="affffffffffffffffffff2">
    <w:name w:val="四级样式"/>
    <w:basedOn w:val="afffff6"/>
    <w:link w:val="affffffffffffffffffff3"/>
    <w:qFormat/>
    <w:pPr>
      <w:spacing w:line="360" w:lineRule="auto"/>
      <w:ind w:firstLine="480"/>
      <w:outlineLvl w:val="3"/>
    </w:pPr>
  </w:style>
  <w:style w:type="paragraph" w:customStyle="1" w:styleId="affffffffffffffffffff4">
    <w:name w:val="表头名称"/>
    <w:basedOn w:val="a2"/>
    <w:link w:val="affffffffffffffffffff5"/>
    <w:qFormat/>
    <w:pPr>
      <w:spacing w:line="360" w:lineRule="auto"/>
      <w:jc w:val="center"/>
    </w:pPr>
    <w:rPr>
      <w:rFonts w:ascii="Times New Roman" w:eastAsia="宋体" w:hAnsi="Times New Roman" w:cs="Times New Roman"/>
      <w:b/>
      <w:sz w:val="24"/>
      <w:szCs w:val="24"/>
    </w:rPr>
  </w:style>
  <w:style w:type="character" w:customStyle="1" w:styleId="afffff7">
    <w:name w:val="列表段落 字符"/>
    <w:basedOn w:val="a4"/>
    <w:link w:val="afffff6"/>
    <w:uiPriority w:val="99"/>
    <w:qFormat/>
    <w:rPr>
      <w:kern w:val="2"/>
      <w:sz w:val="21"/>
      <w:szCs w:val="21"/>
    </w:rPr>
  </w:style>
  <w:style w:type="character" w:customStyle="1" w:styleId="affffffffffffffffffff3">
    <w:name w:val="四级样式 字符"/>
    <w:basedOn w:val="afffff7"/>
    <w:link w:val="affffffffffffffffffff2"/>
    <w:qFormat/>
    <w:rPr>
      <w:kern w:val="2"/>
      <w:sz w:val="21"/>
      <w:szCs w:val="21"/>
    </w:rPr>
  </w:style>
  <w:style w:type="character" w:customStyle="1" w:styleId="affffffffffffffffffff5">
    <w:name w:val="表头名称 字符"/>
    <w:basedOn w:val="a4"/>
    <w:link w:val="affffffffffffffffffff4"/>
    <w:qFormat/>
    <w:rPr>
      <w:rFonts w:ascii="Times New Roman" w:eastAsia="宋体" w:hAnsi="Times New Roman" w:cs="Times New Roman"/>
      <w:b/>
      <w:kern w:val="2"/>
      <w:sz w:val="24"/>
      <w:szCs w:val="24"/>
    </w:rPr>
  </w:style>
  <w:style w:type="character" w:customStyle="1" w:styleId="4Char0">
    <w:name w:val="标题 4 Char"/>
    <w:qFormat/>
    <w:rPr>
      <w:rFonts w:ascii="Arial" w:hAnsi="Arial"/>
      <w:spacing w:val="4"/>
      <w:kern w:val="2"/>
      <w:sz w:val="28"/>
    </w:rPr>
  </w:style>
  <w:style w:type="character" w:customStyle="1" w:styleId="DefaultChar">
    <w:name w:val="Default Char"/>
    <w:link w:val="Default"/>
    <w:rPr>
      <w:rFonts w:ascii="宋体" w:eastAsia="宋体" w:cs="宋体"/>
      <w:color w:val="000000"/>
      <w:kern w:val="2"/>
      <w:sz w:val="24"/>
      <w:szCs w:val="24"/>
    </w:rPr>
  </w:style>
  <w:style w:type="paragraph" w:customStyle="1" w:styleId="affffffffffffffffffff6">
    <w:name w:val="表名"/>
    <w:basedOn w:val="29"/>
    <w:link w:val="affffffffffffffffffff7"/>
    <w:qFormat/>
    <w:pPr>
      <w:spacing w:line="360" w:lineRule="auto"/>
      <w:jc w:val="center"/>
    </w:pPr>
    <w:rPr>
      <w:rFonts w:eastAsia="宋体" w:cs="Times New Roman"/>
      <w:b/>
      <w:sz w:val="24"/>
    </w:rPr>
  </w:style>
  <w:style w:type="character" w:customStyle="1" w:styleId="afffffffffffffff">
    <w:name w:val="文本 字符"/>
    <w:basedOn w:val="a4"/>
    <w:link w:val="affffffffffffffe"/>
    <w:qFormat/>
    <w:rPr>
      <w:rFonts w:ascii="宋体" w:hAnsi="Times New Roman"/>
      <w:spacing w:val="4"/>
      <w:kern w:val="2"/>
      <w:sz w:val="24"/>
      <w:szCs w:val="24"/>
    </w:rPr>
  </w:style>
  <w:style w:type="character" w:customStyle="1" w:styleId="affffffffffffffffffff7">
    <w:name w:val="表名 字符"/>
    <w:basedOn w:val="1fff5"/>
    <w:link w:val="affffffffffffffffffff6"/>
    <w:qFormat/>
    <w:rPr>
      <w:rFonts w:ascii="Times New Roman" w:eastAsia="宋体" w:hAnsi="Times New Roman" w:cs="Times New Roman"/>
      <w:b/>
      <w:bCs w:val="0"/>
      <w:kern w:val="2"/>
      <w:sz w:val="24"/>
      <w:szCs w:val="24"/>
    </w:rPr>
  </w:style>
  <w:style w:type="character" w:customStyle="1" w:styleId="Charff5">
    <w:name w:val="正文文本缩进 Char"/>
    <w:qFormat/>
    <w:rPr>
      <w:color w:val="0000FF"/>
      <w:kern w:val="2"/>
      <w:sz w:val="28"/>
      <w:szCs w:val="24"/>
    </w:rPr>
  </w:style>
  <w:style w:type="table" w:customStyle="1" w:styleId="74">
    <w:name w:val="网格型7"/>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5"/>
    <w:uiPriority w:val="39"/>
    <w:qFormat/>
    <w:rPr>
      <w:rFonts w:ascii="Calibri" w:eastAsia="宋体"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5"/>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网格型31"/>
    <w:basedOn w:val="a5"/>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Style1144">
    <w:name w:val="_Style 1144"/>
    <w:qFormat/>
    <w:pPr>
      <w:widowControl w:val="0"/>
      <w:adjustRightInd w:val="0"/>
      <w:spacing w:after="120"/>
      <w:ind w:right="51" w:firstLine="420"/>
    </w:pPr>
    <w:rPr>
      <w:rFonts w:ascii="宋体" w:eastAsia="仿宋_GB2312" w:hAnsi="宋体" w:cs="Times New Roman"/>
      <w:spacing w:val="20"/>
      <w:kern w:val="2"/>
      <w:sz w:val="24"/>
      <w:szCs w:val="24"/>
      <w:lang w:val="zh-CN"/>
    </w:rPr>
  </w:style>
  <w:style w:type="character" w:customStyle="1" w:styleId="10Char">
    <w:name w:val="样式10 Char"/>
    <w:link w:val="100"/>
    <w:qFormat/>
    <w:rPr>
      <w:rFonts w:ascii="黑体" w:eastAsia="黑体" w:hAnsi="宋体"/>
      <w:kern w:val="2"/>
      <w:sz w:val="24"/>
      <w:szCs w:val="24"/>
    </w:rPr>
  </w:style>
  <w:style w:type="table" w:customStyle="1" w:styleId="610">
    <w:name w:val="网格型61"/>
    <w:basedOn w:val="a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6">
    <w:name w:val="前言内容 Char"/>
    <w:link w:val="affffffffffffffffffff8"/>
    <w:qFormat/>
    <w:rPr>
      <w:rFonts w:ascii="楷体" w:eastAsia="楷体" w:hAnsi="楷体"/>
      <w:sz w:val="21"/>
      <w:szCs w:val="24"/>
    </w:rPr>
  </w:style>
  <w:style w:type="paragraph" w:customStyle="1" w:styleId="affffffffffffffffffff8">
    <w:name w:val="前言内容"/>
    <w:basedOn w:val="a2"/>
    <w:link w:val="Charff6"/>
    <w:qFormat/>
    <w:pPr>
      <w:widowControl/>
      <w:spacing w:line="360" w:lineRule="auto"/>
      <w:ind w:firstLineChars="200" w:firstLine="200"/>
    </w:pPr>
    <w:rPr>
      <w:rFonts w:ascii="楷体" w:eastAsia="楷体" w:hAnsi="楷体"/>
      <w:kern w:val="0"/>
      <w:szCs w:val="24"/>
    </w:rPr>
  </w:style>
  <w:style w:type="character" w:customStyle="1" w:styleId="3Char4">
    <w:name w:val="标题 3 Char"/>
    <w:basedOn w:val="a4"/>
    <w:qFormat/>
    <w:rPr>
      <w:b/>
      <w:bCs/>
      <w:kern w:val="2"/>
      <w:sz w:val="32"/>
      <w:szCs w:val="32"/>
    </w:rPr>
  </w:style>
  <w:style w:type="paragraph" w:customStyle="1" w:styleId="122">
    <w:name w:val="样式 样式1 + 黑色 首行缩进:  2 字符"/>
    <w:basedOn w:val="a2"/>
    <w:qFormat/>
    <w:pPr>
      <w:adjustRightInd w:val="0"/>
      <w:snapToGrid w:val="0"/>
      <w:spacing w:line="355" w:lineRule="auto"/>
    </w:pPr>
    <w:rPr>
      <w:rFonts w:ascii="宋体" w:eastAsia="宋体" w:hAnsi="宋体" w:cs="宋体"/>
      <w:color w:val="000000"/>
      <w:sz w:val="28"/>
      <w:szCs w:val="20"/>
    </w:rPr>
  </w:style>
  <w:style w:type="paragraph" w:customStyle="1" w:styleId="GB231222">
    <w:name w:val="样式 (西文) 宋体 (中文) 楷体_GB2312 小四 黑色 居中 行距: 固定值 22 磅"/>
    <w:basedOn w:val="a2"/>
    <w:qFormat/>
    <w:pPr>
      <w:spacing w:line="440" w:lineRule="exact"/>
      <w:jc w:val="center"/>
    </w:pPr>
    <w:rPr>
      <w:rFonts w:ascii="宋体" w:eastAsia="楷体_GB2312" w:hAnsi="宋体" w:cs="宋体"/>
      <w:color w:val="000000"/>
      <w:szCs w:val="20"/>
    </w:rPr>
  </w:style>
  <w:style w:type="paragraph" w:customStyle="1" w:styleId="GB23122424">
    <w:name w:val="样式 (西文) 宋体 (中文) 楷体_GB2312 居中 段前: 2.4 磅 段后: 2.4 磅"/>
    <w:basedOn w:val="a2"/>
    <w:qFormat/>
    <w:pPr>
      <w:spacing w:before="48" w:after="48"/>
      <w:jc w:val="center"/>
    </w:pPr>
    <w:rPr>
      <w:rFonts w:ascii="宋体" w:eastAsia="楷体_GB2312" w:hAnsi="宋体" w:cs="宋体"/>
      <w:szCs w:val="20"/>
    </w:rPr>
  </w:style>
  <w:style w:type="character" w:customStyle="1" w:styleId="13Char">
    <w:name w:val="样式13 Char"/>
    <w:basedOn w:val="a4"/>
    <w:link w:val="130"/>
    <w:qFormat/>
    <w:rPr>
      <w:rFonts w:ascii="华文中宋" w:eastAsia="华文中宋" w:hAnsi="Times New Roman"/>
      <w:bCs/>
      <w:kern w:val="2"/>
      <w:sz w:val="32"/>
      <w:szCs w:val="24"/>
    </w:rPr>
  </w:style>
  <w:style w:type="character" w:customStyle="1" w:styleId="3Char11">
    <w:name w:val="标题 3 Char1"/>
    <w:qFormat/>
    <w:rPr>
      <w:rFonts w:ascii="黑体" w:eastAsia="黑体" w:hAnsi="宋体"/>
      <w:bCs/>
      <w:kern w:val="2"/>
      <w:sz w:val="28"/>
      <w:szCs w:val="32"/>
      <w:lang w:val="en-US" w:eastAsia="zh-CN" w:bidi="ar-SA"/>
    </w:rPr>
  </w:style>
  <w:style w:type="paragraph" w:customStyle="1" w:styleId="affffffffffffffffffff9">
    <w:name w:val="公表序"/>
    <w:basedOn w:val="4f5"/>
    <w:qFormat/>
    <w:pPr>
      <w:spacing w:line="300" w:lineRule="auto"/>
      <w:ind w:firstLineChars="150" w:firstLine="150"/>
      <w:outlineLvl w:val="9"/>
    </w:pPr>
    <w:rPr>
      <w:rFonts w:ascii="黑体" w:eastAsia="黑体"/>
      <w:sz w:val="24"/>
    </w:rPr>
  </w:style>
  <w:style w:type="paragraph" w:customStyle="1" w:styleId="4f5">
    <w:name w:val="公标题4"/>
    <w:basedOn w:val="3ff3"/>
    <w:qFormat/>
    <w:pPr>
      <w:spacing w:beforeLines="0" w:afterLines="0"/>
      <w:outlineLvl w:val="3"/>
    </w:pPr>
    <w:rPr>
      <w:rFonts w:eastAsia="仿宋_GB2312"/>
    </w:rPr>
  </w:style>
  <w:style w:type="paragraph" w:customStyle="1" w:styleId="3ff3">
    <w:name w:val="公标题3"/>
    <w:basedOn w:val="2ff8"/>
    <w:qFormat/>
    <w:pPr>
      <w:spacing w:beforeLines="30" w:afterLines="30"/>
      <w:outlineLvl w:val="2"/>
    </w:pPr>
    <w:rPr>
      <w:rFonts w:ascii="宋体" w:eastAsia="方正小标宋简体"/>
      <w:sz w:val="28"/>
    </w:rPr>
  </w:style>
  <w:style w:type="paragraph" w:customStyle="1" w:styleId="2ff8">
    <w:name w:val="公标题2"/>
    <w:basedOn w:val="1fff6"/>
    <w:qFormat/>
    <w:pPr>
      <w:spacing w:beforeLines="50" w:afterLines="50"/>
      <w:outlineLvl w:val="1"/>
    </w:pPr>
    <w:rPr>
      <w:sz w:val="32"/>
    </w:rPr>
  </w:style>
  <w:style w:type="paragraph" w:customStyle="1" w:styleId="1fff6">
    <w:name w:val="公标题1"/>
    <w:basedOn w:val="afffffffffffffff9"/>
    <w:qFormat/>
    <w:pPr>
      <w:spacing w:beforeLines="70" w:afterLines="70"/>
      <w:ind w:firstLineChars="0" w:firstLine="0"/>
      <w:outlineLvl w:val="0"/>
    </w:pPr>
    <w:rPr>
      <w:rFonts w:ascii="黑体" w:eastAsia="黑体" w:cs="Times New Roman"/>
      <w:sz w:val="36"/>
    </w:rPr>
  </w:style>
  <w:style w:type="paragraph" w:customStyle="1" w:styleId="affffffffffffffffffffa">
    <w:name w:val="公图名"/>
    <w:basedOn w:val="affffffffffffffffffffb"/>
    <w:qFormat/>
    <w:pPr>
      <w:spacing w:beforeLines="50" w:afterLines="0"/>
      <w:ind w:firstLineChars="0" w:firstLine="0"/>
      <w:jc w:val="center"/>
    </w:pPr>
    <w:rPr>
      <w:rFonts w:ascii="黑体" w:eastAsia="黑体"/>
      <w:sz w:val="24"/>
    </w:rPr>
  </w:style>
  <w:style w:type="paragraph" w:customStyle="1" w:styleId="affffffffffffffffffffb">
    <w:name w:val="公表文长"/>
    <w:basedOn w:val="38"/>
    <w:qFormat/>
    <w:pPr>
      <w:adjustRightInd w:val="0"/>
      <w:snapToGrid w:val="0"/>
      <w:spacing w:beforeLines="10" w:afterLines="10"/>
      <w:ind w:leftChars="0" w:left="0" w:firstLineChars="100" w:firstLine="100"/>
    </w:pPr>
    <w:rPr>
      <w:rFonts w:ascii="宋体" w:eastAsia="楷体_GB2312" w:hAnsi="宋体" w:cs="Times New Roman"/>
      <w:sz w:val="21"/>
    </w:rPr>
  </w:style>
  <w:style w:type="paragraph" w:customStyle="1" w:styleId="affffffffffffffffffffc">
    <w:name w:val="公表头"/>
    <w:basedOn w:val="affffffffffffffffffff9"/>
    <w:qFormat/>
    <w:pPr>
      <w:ind w:firstLineChars="0" w:firstLine="0"/>
    </w:pPr>
    <w:rPr>
      <w:sz w:val="28"/>
    </w:rPr>
  </w:style>
  <w:style w:type="paragraph" w:customStyle="1" w:styleId="affffffffffffffffffffd">
    <w:name w:val="样式 正文（首行缩进两字） + 黑色"/>
    <w:basedOn w:val="a3"/>
    <w:qFormat/>
    <w:pPr>
      <w:adjustRightInd w:val="0"/>
      <w:spacing w:line="520" w:lineRule="exact"/>
      <w:ind w:firstLineChars="200" w:firstLine="200"/>
      <w:textAlignment w:val="baseline"/>
    </w:pPr>
    <w:rPr>
      <w:rFonts w:ascii="宋体" w:eastAsia="仿宋_GB2312" w:hAnsi="宋体" w:cs="Times New Roman"/>
      <w:color w:val="000000"/>
      <w:sz w:val="28"/>
      <w:szCs w:val="20"/>
    </w:rPr>
  </w:style>
  <w:style w:type="paragraph" w:customStyle="1" w:styleId="affffffffffffffffffffe">
    <w:name w:val="公表文"/>
    <w:basedOn w:val="afffffffffffffffffffff"/>
    <w:qFormat/>
    <w:pPr>
      <w:spacing w:beforeLines="30" w:afterLines="30"/>
      <w:ind w:firstLineChars="0" w:firstLine="0"/>
      <w:jc w:val="center"/>
    </w:pPr>
  </w:style>
  <w:style w:type="paragraph" w:customStyle="1" w:styleId="afffffffffffffffffffff">
    <w:name w:val="公表注"/>
    <w:basedOn w:val="afffffffffffffffffffff0"/>
    <w:qFormat/>
    <w:pPr>
      <w:spacing w:line="240" w:lineRule="auto"/>
      <w:ind w:rightChars="0" w:right="0" w:firstLineChars="200" w:firstLine="200"/>
      <w:jc w:val="both"/>
    </w:pPr>
    <w:rPr>
      <w:rFonts w:ascii="宋体" w:eastAsia="楷体_GB2312"/>
      <w:sz w:val="21"/>
    </w:rPr>
  </w:style>
  <w:style w:type="paragraph" w:customStyle="1" w:styleId="afffffffffffffffffffff0">
    <w:name w:val="公表单位"/>
    <w:basedOn w:val="affffffffffffffffffff9"/>
    <w:qFormat/>
    <w:pPr>
      <w:ind w:rightChars="150" w:right="150" w:firstLineChars="0" w:firstLine="0"/>
      <w:jc w:val="right"/>
    </w:pPr>
  </w:style>
  <w:style w:type="paragraph" w:customStyle="1" w:styleId="afffffffffffffffffffff1">
    <w:name w:val="表题"/>
    <w:basedOn w:val="a2"/>
    <w:qFormat/>
    <w:pPr>
      <w:spacing w:afterLines="50" w:line="520" w:lineRule="exact"/>
      <w:ind w:firstLineChars="200" w:firstLine="200"/>
      <w:jc w:val="center"/>
    </w:pPr>
    <w:rPr>
      <w:rFonts w:ascii="黑体" w:eastAsia="黑体" w:hAnsi="宋体" w:cs="Times New Roman"/>
      <w:sz w:val="28"/>
      <w:szCs w:val="28"/>
    </w:rPr>
  </w:style>
  <w:style w:type="paragraph" w:customStyle="1" w:styleId="afffffffffffffffffffff2">
    <w:name w:val="表序"/>
    <w:basedOn w:val="25"/>
    <w:qFormat/>
    <w:pPr>
      <w:tabs>
        <w:tab w:val="left" w:pos="360"/>
      </w:tabs>
      <w:adjustRightInd w:val="0"/>
      <w:snapToGrid w:val="0"/>
      <w:spacing w:beforeLines="20" w:afterLines="20" w:after="0" w:line="240" w:lineRule="auto"/>
      <w:ind w:leftChars="0" w:left="0" w:firstLineChars="100" w:firstLine="100"/>
      <w:jc w:val="left"/>
    </w:pPr>
    <w:rPr>
      <w:rFonts w:ascii="黑体" w:eastAsia="黑体" w:hAnsi="宋体" w:cs="Times New Roman"/>
      <w:iCs/>
      <w:sz w:val="24"/>
    </w:rPr>
  </w:style>
  <w:style w:type="paragraph" w:customStyle="1" w:styleId="afffffffffffffffffffff3">
    <w:name w:val="表内文字"/>
    <w:basedOn w:val="a2"/>
    <w:qFormat/>
    <w:pPr>
      <w:suppressLineNumbers/>
      <w:suppressAutoHyphens/>
      <w:spacing w:line="360" w:lineRule="exact"/>
      <w:jc w:val="center"/>
    </w:pPr>
    <w:rPr>
      <w:rFonts w:ascii="宋体" w:eastAsia="楷体_GB2312" w:hAnsi="宋体" w:cs="Times New Roman"/>
      <w:snapToGrid w:val="0"/>
      <w:kern w:val="0"/>
    </w:rPr>
  </w:style>
  <w:style w:type="paragraph" w:customStyle="1" w:styleId="2ff9">
    <w:name w:val="样式 (符号) 宋体 首行缩进:  2 字符"/>
    <w:basedOn w:val="a2"/>
    <w:qFormat/>
    <w:pPr>
      <w:adjustRightInd w:val="0"/>
      <w:spacing w:line="520" w:lineRule="exact"/>
      <w:ind w:firstLineChars="200" w:firstLine="200"/>
      <w:textAlignment w:val="baseline"/>
    </w:pPr>
    <w:rPr>
      <w:rFonts w:ascii="宋体" w:eastAsia="仿宋_GB2312" w:hAnsi="宋体" w:cs="Times New Roman"/>
      <w:kern w:val="0"/>
      <w:sz w:val="28"/>
      <w:szCs w:val="28"/>
    </w:rPr>
  </w:style>
  <w:style w:type="character" w:customStyle="1" w:styleId="2CharCharCharCharCharCharCharCharChar">
    <w:name w:val="标题 2 Char Char Char Char Char Char Char Char Char"/>
    <w:qFormat/>
    <w:rPr>
      <w:rFonts w:ascii="宋体" w:eastAsia="宋体" w:hAnsi="宋体"/>
      <w:sz w:val="32"/>
      <w:lang w:val="en-US" w:eastAsia="zh-CN" w:bidi="ar-SA"/>
    </w:rPr>
  </w:style>
  <w:style w:type="character" w:customStyle="1" w:styleId="1Char2">
    <w:name w:val="样式1 Char"/>
    <w:qFormat/>
    <w:rPr>
      <w:rFonts w:ascii="宋体" w:eastAsia="仿宋_GB2312" w:hAnsi="宋体"/>
      <w:kern w:val="2"/>
      <w:sz w:val="28"/>
      <w:szCs w:val="24"/>
      <w:lang w:val="en-US" w:eastAsia="zh-CN" w:bidi="ar-SA"/>
    </w:rPr>
  </w:style>
  <w:style w:type="character" w:customStyle="1" w:styleId="4Char2">
    <w:name w:val="样式4 Char"/>
    <w:qFormat/>
    <w:rPr>
      <w:rFonts w:ascii="Swis721 BT" w:eastAsia="黑体" w:hAnsi="Swis721 BT"/>
      <w:bCs/>
      <w:kern w:val="2"/>
      <w:sz w:val="32"/>
      <w:szCs w:val="32"/>
      <w:lang w:val="en-US" w:eastAsia="zh-CN" w:bidi="ar-SA"/>
    </w:rPr>
  </w:style>
  <w:style w:type="paragraph" w:customStyle="1" w:styleId="1fff7">
    <w:name w:val="表文1"/>
    <w:basedOn w:val="a2"/>
    <w:qFormat/>
    <w:pPr>
      <w:adjustRightInd w:val="0"/>
      <w:snapToGrid w:val="0"/>
      <w:spacing w:beforeLines="20" w:afterLines="20"/>
      <w:ind w:firstLineChars="100" w:firstLine="100"/>
    </w:pPr>
    <w:rPr>
      <w:rFonts w:ascii="Times New Roman" w:eastAsia="宋体" w:hAnsi="Times New Roman" w:cs="Times New Roman"/>
      <w:kern w:val="0"/>
      <w:sz w:val="18"/>
      <w:szCs w:val="24"/>
    </w:rPr>
  </w:style>
  <w:style w:type="character" w:customStyle="1" w:styleId="7Char0">
    <w:name w:val="样式7 Char"/>
    <w:qFormat/>
    <w:rPr>
      <w:rFonts w:ascii="黑体" w:eastAsia="黑体" w:hAnsi="宋体"/>
      <w:bCs/>
      <w:kern w:val="2"/>
      <w:sz w:val="24"/>
      <w:szCs w:val="28"/>
      <w:lang w:val="en-US" w:eastAsia="zh-CN" w:bidi="ar-SA"/>
    </w:rPr>
  </w:style>
  <w:style w:type="paragraph" w:customStyle="1" w:styleId="afffffffffffffffffffff4">
    <w:name w:val="表注"/>
    <w:basedOn w:val="a2"/>
    <w:qFormat/>
    <w:pPr>
      <w:adjustRightInd w:val="0"/>
      <w:snapToGrid w:val="0"/>
      <w:ind w:firstLineChars="200" w:firstLine="200"/>
    </w:pPr>
    <w:rPr>
      <w:rFonts w:ascii="宋体" w:eastAsia="楷体_GB2312" w:hAnsi="宋体" w:cs="Times New Roman"/>
      <w:szCs w:val="24"/>
    </w:rPr>
  </w:style>
  <w:style w:type="paragraph" w:customStyle="1" w:styleId="afffffffffffffffffffff5">
    <w:name w:val="摘要"/>
    <w:basedOn w:val="afffffffffffffffffffff4"/>
    <w:qFormat/>
    <w:pPr>
      <w:spacing w:line="324" w:lineRule="auto"/>
    </w:pPr>
    <w:rPr>
      <w:rFonts w:eastAsia="宋体" w:hAnsi="Times New Roman"/>
      <w:sz w:val="15"/>
    </w:rPr>
  </w:style>
  <w:style w:type="character" w:customStyle="1" w:styleId="22CharCharCharCharCharCharCharChar11HChar">
    <w:name w:val="样式 标题 2标题 2 Char Char Char Char Char Char Char Char节节标题 1.1H... Char"/>
    <w:qFormat/>
    <w:rPr>
      <w:rFonts w:ascii="黑体" w:eastAsia="黑体" w:hAnsi="宋体"/>
      <w:iCs/>
      <w:color w:val="000000"/>
      <w:kern w:val="2"/>
      <w:sz w:val="32"/>
      <w:szCs w:val="18"/>
      <w:lang w:val="en-US" w:eastAsia="zh-CN" w:bidi="ar-SA"/>
    </w:rPr>
  </w:style>
  <w:style w:type="character" w:customStyle="1" w:styleId="2CharCharCharCharCharCharCharCharChar2">
    <w:name w:val="标题 2 Char Char Char Char Char Char Char Char Char2"/>
    <w:qFormat/>
    <w:rPr>
      <w:rFonts w:ascii="黑体" w:eastAsia="黑体" w:hAnsi="宋体"/>
      <w:iCs/>
      <w:kern w:val="2"/>
      <w:sz w:val="32"/>
      <w:szCs w:val="18"/>
      <w:lang w:val="en-US" w:eastAsia="zh-CN" w:bidi="ar-SA"/>
    </w:rPr>
  </w:style>
  <w:style w:type="paragraph" w:customStyle="1" w:styleId="2ffa">
    <w:name w:val="样式 正文缩进 + 四号 首行缩进:  2 字符"/>
    <w:basedOn w:val="a3"/>
    <w:qFormat/>
    <w:pPr>
      <w:spacing w:beforeLines="20"/>
    </w:pPr>
    <w:rPr>
      <w:rFonts w:ascii="黑体" w:eastAsia="黑体" w:hAnsi="宋体" w:cs="Times New Roman"/>
      <w:color w:val="000000"/>
      <w:sz w:val="28"/>
      <w:szCs w:val="24"/>
    </w:rPr>
  </w:style>
  <w:style w:type="paragraph" w:customStyle="1" w:styleId="0303">
    <w:name w:val="样式 表文 + 段前: 0.3 行 段后: 0.3 行"/>
    <w:basedOn w:val="a2"/>
    <w:qFormat/>
    <w:pPr>
      <w:adjustRightInd w:val="0"/>
      <w:snapToGrid w:val="0"/>
      <w:spacing w:beforeLines="30" w:afterLines="30"/>
      <w:ind w:leftChars="-25" w:left="-25" w:rightChars="-25" w:right="-25"/>
      <w:jc w:val="center"/>
      <w:textAlignment w:val="baseline"/>
    </w:pPr>
    <w:rPr>
      <w:rFonts w:ascii="宋体" w:eastAsia="楷体_GB2312" w:hAnsi="宋体" w:cs="Times New Roman"/>
      <w:kern w:val="28"/>
    </w:rPr>
  </w:style>
  <w:style w:type="paragraph" w:customStyle="1" w:styleId="afffffffffffffffffffff6">
    <w:name w:val="表样式"/>
    <w:basedOn w:val="a2"/>
    <w:qFormat/>
    <w:pPr>
      <w:overflowPunct w:val="0"/>
    </w:pPr>
    <w:rPr>
      <w:rFonts w:ascii="Times New Roman" w:eastAsia="宋体" w:hAnsi="Times New Roman" w:cs="Times New Roman"/>
      <w:kern w:val="0"/>
      <w:szCs w:val="20"/>
    </w:rPr>
  </w:style>
  <w:style w:type="paragraph" w:customStyle="1" w:styleId="font1">
    <w:name w:val="font1"/>
    <w:basedOn w:val="a2"/>
    <w:qFormat/>
    <w:pPr>
      <w:widowControl/>
      <w:spacing w:before="100" w:beforeAutospacing="1" w:after="100" w:afterAutospacing="1"/>
      <w:jc w:val="left"/>
    </w:pPr>
    <w:rPr>
      <w:rFonts w:ascii="宋体" w:eastAsia="宋体" w:hAnsi="宋体" w:cs="Times New Roman" w:hint="eastAsia"/>
      <w:kern w:val="0"/>
      <w:sz w:val="24"/>
      <w:szCs w:val="24"/>
    </w:rPr>
  </w:style>
  <w:style w:type="character" w:customStyle="1" w:styleId="2Char5">
    <w:name w:val="样式2 Char"/>
    <w:qFormat/>
    <w:rPr>
      <w:rFonts w:ascii="Swis721 BT" w:eastAsia="黑体" w:hAnsi="Swis721 BT"/>
      <w:bCs/>
      <w:kern w:val="2"/>
      <w:sz w:val="36"/>
      <w:szCs w:val="32"/>
      <w:lang w:val="en-US" w:eastAsia="zh-CN" w:bidi="ar-SA"/>
    </w:rPr>
  </w:style>
  <w:style w:type="character" w:customStyle="1" w:styleId="Charff2">
    <w:name w:val="公正文 Char"/>
    <w:link w:val="afffffffffffffff9"/>
    <w:qFormat/>
    <w:rPr>
      <w:rFonts w:ascii="宋体" w:eastAsia="仿宋_GB2312" w:hAnsi="宋体"/>
      <w:kern w:val="2"/>
      <w:sz w:val="28"/>
      <w:szCs w:val="24"/>
    </w:rPr>
  </w:style>
  <w:style w:type="character" w:customStyle="1" w:styleId="Char1f1">
    <w:name w:val="公正文 Char1"/>
    <w:qFormat/>
    <w:rPr>
      <w:rFonts w:ascii="宋体" w:eastAsia="仿宋_GB2312" w:hAnsi="宋体"/>
      <w:kern w:val="2"/>
      <w:sz w:val="28"/>
      <w:szCs w:val="24"/>
      <w:lang w:val="en-US" w:eastAsia="zh-CN" w:bidi="ar-SA"/>
    </w:rPr>
  </w:style>
  <w:style w:type="paragraph" w:customStyle="1" w:styleId="afffffffffffffffffffff7">
    <w:name w:val="图注"/>
    <w:basedOn w:val="af5"/>
    <w:next w:val="ac"/>
    <w:qFormat/>
    <w:pPr>
      <w:jc w:val="center"/>
    </w:pPr>
    <w:rPr>
      <w:rFonts w:ascii="Times New Roman" w:eastAsia="宋体" w:hAnsi="Times New Roman" w:cs="Times New Roman"/>
      <w:sz w:val="21"/>
    </w:rPr>
  </w:style>
  <w:style w:type="paragraph" w:customStyle="1" w:styleId="2ffb">
    <w:name w:val="样式 宋体 首行缩进:  2 字符"/>
    <w:basedOn w:val="a2"/>
    <w:qFormat/>
    <w:pPr>
      <w:spacing w:line="360" w:lineRule="auto"/>
      <w:ind w:firstLineChars="225" w:firstLine="540"/>
    </w:pPr>
    <w:rPr>
      <w:rFonts w:ascii="黑体" w:eastAsia="黑体" w:hAnsi="Times New Roman" w:cs="Times New Roman"/>
      <w:sz w:val="24"/>
      <w:szCs w:val="20"/>
    </w:rPr>
  </w:style>
  <w:style w:type="paragraph" w:customStyle="1" w:styleId="text">
    <w:name w:val="text"/>
    <w:basedOn w:val="a2"/>
    <w:qFormat/>
    <w:pPr>
      <w:widowControl/>
      <w:spacing w:before="100" w:beforeAutospacing="1" w:after="100" w:afterAutospacing="1"/>
      <w:jc w:val="left"/>
    </w:pPr>
    <w:rPr>
      <w:rFonts w:ascii="ˎ̥" w:eastAsia="宋体" w:hAnsi="ˎ̥" w:cs="Times New Roman"/>
      <w:color w:val="000000"/>
      <w:kern w:val="0"/>
      <w:szCs w:val="20"/>
    </w:rPr>
  </w:style>
  <w:style w:type="paragraph" w:customStyle="1" w:styleId="Web">
    <w:name w:val="普通 (Web)"/>
    <w:basedOn w:val="a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ffffffffffffff8">
    <w:name w:val="简单回函地址"/>
    <w:basedOn w:val="a2"/>
    <w:qFormat/>
    <w:rPr>
      <w:rFonts w:ascii="宋体" w:eastAsia="宋体" w:hAnsi="宋体" w:cs="Times New Roman"/>
      <w:color w:val="000000"/>
      <w:sz w:val="24"/>
      <w:szCs w:val="20"/>
    </w:rPr>
  </w:style>
  <w:style w:type="paragraph" w:customStyle="1" w:styleId="afffffffffffffffffffff9">
    <w:name w:val="标准"/>
    <w:basedOn w:val="a2"/>
    <w:qFormat/>
    <w:pPr>
      <w:overflowPunct w:val="0"/>
      <w:autoSpaceDE w:val="0"/>
      <w:autoSpaceDN w:val="0"/>
      <w:adjustRightInd w:val="0"/>
      <w:spacing w:line="240" w:lineRule="atLeast"/>
    </w:pPr>
    <w:rPr>
      <w:rFonts w:ascii="Times New Roman" w:eastAsia="楷体_GB2312" w:hAnsi="Times New Roman" w:cs="Times New Roman"/>
      <w:kern w:val="0"/>
      <w:sz w:val="24"/>
      <w:szCs w:val="20"/>
    </w:rPr>
  </w:style>
  <w:style w:type="paragraph" w:customStyle="1" w:styleId="ParaCharCharCharCharCharCharCharCharCharChar">
    <w:name w:val="默认段落字体 Para Char Char Char Char Char Char Char Char Char Char"/>
    <w:basedOn w:val="a2"/>
    <w:qFormat/>
    <w:rPr>
      <w:rFonts w:ascii="Arial" w:eastAsia="宋体" w:hAnsi="Arial" w:cs="Arial"/>
      <w:sz w:val="20"/>
      <w:szCs w:val="20"/>
    </w:rPr>
  </w:style>
  <w:style w:type="character" w:customStyle="1" w:styleId="33CharChar">
    <w:name w:val="样式 标题 3标题 3 Char + 黑体 Char"/>
    <w:qFormat/>
    <w:rPr>
      <w:rFonts w:ascii="黑体" w:eastAsia="黑体" w:hAnsi="黑体" w:hint="eastAsia"/>
      <w:b/>
      <w:color w:val="333399"/>
      <w:kern w:val="2"/>
      <w:sz w:val="30"/>
      <w:lang w:val="en-US" w:eastAsia="zh-CN"/>
    </w:rPr>
  </w:style>
  <w:style w:type="character" w:customStyle="1" w:styleId="Charff7">
    <w:name w:val="正文文字 Char"/>
    <w:qFormat/>
    <w:rPr>
      <w:rFonts w:ascii="宋体" w:eastAsia="宋体" w:hAnsi="宋体" w:hint="eastAsia"/>
      <w:kern w:val="2"/>
      <w:sz w:val="21"/>
      <w:lang w:val="en-US" w:eastAsia="zh-CN"/>
    </w:rPr>
  </w:style>
  <w:style w:type="character" w:customStyle="1" w:styleId="text91">
    <w:name w:val="text91"/>
    <w:qFormat/>
    <w:rPr>
      <w:sz w:val="18"/>
      <w:u w:val="none"/>
    </w:rPr>
  </w:style>
  <w:style w:type="character" w:customStyle="1" w:styleId="txt1">
    <w:name w:val="txt1"/>
    <w:qFormat/>
    <w:rPr>
      <w:sz w:val="22"/>
    </w:rPr>
  </w:style>
  <w:style w:type="character" w:customStyle="1" w:styleId="unnamed11">
    <w:name w:val="unnamed11"/>
    <w:qFormat/>
    <w:rPr>
      <w:color w:val="000099"/>
      <w:sz w:val="20"/>
    </w:rPr>
  </w:style>
  <w:style w:type="character" w:customStyle="1" w:styleId="apple-style-span">
    <w:name w:val="apple-style-span"/>
    <w:basedOn w:val="a4"/>
    <w:qFormat/>
  </w:style>
  <w:style w:type="character" w:customStyle="1" w:styleId="apple-converted-space">
    <w:name w:val="apple-converted-space"/>
    <w:basedOn w:val="a4"/>
    <w:qFormat/>
  </w:style>
  <w:style w:type="paragraph" w:customStyle="1" w:styleId="1fff8">
    <w:name w:val="1级"/>
    <w:basedOn w:val="2d"/>
    <w:link w:val="1Char3"/>
    <w:qFormat/>
    <w:pPr>
      <w:keepNext/>
      <w:keepLines/>
      <w:adjustRightInd w:val="0"/>
      <w:snapToGrid w:val="0"/>
      <w:spacing w:beforeLines="100" w:afterLines="100" w:line="560" w:lineRule="exact"/>
      <w:jc w:val="left"/>
      <w:outlineLvl w:val="0"/>
    </w:pPr>
    <w:rPr>
      <w:rFonts w:ascii="Arial" w:eastAsia="黑体" w:hAnsi="Arial" w:cs="Arial"/>
      <w:b w:val="0"/>
      <w:sz w:val="36"/>
      <w:szCs w:val="36"/>
    </w:rPr>
  </w:style>
  <w:style w:type="paragraph" w:customStyle="1" w:styleId="1fff9">
    <w:name w:val="1正文"/>
    <w:basedOn w:val="1a"/>
    <w:link w:val="1Char4"/>
    <w:qFormat/>
    <w:pPr>
      <w:keepNext w:val="0"/>
      <w:adjustRightInd w:val="0"/>
      <w:snapToGrid w:val="0"/>
      <w:spacing w:line="560" w:lineRule="exact"/>
      <w:ind w:firstLineChars="200" w:firstLine="560"/>
      <w:outlineLvl w:val="9"/>
    </w:pPr>
    <w:rPr>
      <w:rFonts w:ascii="Times New Roman" w:eastAsia="仿宋_GB2312" w:hAnsi="Times New Roman" w:cs="Times New Roman"/>
      <w:b w:val="0"/>
      <w:sz w:val="28"/>
      <w:szCs w:val="28"/>
    </w:rPr>
  </w:style>
  <w:style w:type="character" w:customStyle="1" w:styleId="2Char1">
    <w:name w:val="样式2 Char1"/>
    <w:link w:val="2d"/>
    <w:qFormat/>
    <w:rPr>
      <w:rFonts w:ascii="Times New Roman" w:hAnsi="Times New Roman"/>
      <w:b/>
      <w:bCs/>
      <w:kern w:val="2"/>
      <w:sz w:val="32"/>
      <w:szCs w:val="24"/>
    </w:rPr>
  </w:style>
  <w:style w:type="character" w:customStyle="1" w:styleId="1Char3">
    <w:name w:val="1级 Char"/>
    <w:link w:val="1fff8"/>
    <w:qFormat/>
    <w:rPr>
      <w:rFonts w:ascii="Arial" w:eastAsia="黑体" w:hAnsi="Arial" w:cs="Arial"/>
      <w:bCs/>
      <w:kern w:val="2"/>
      <w:sz w:val="36"/>
      <w:szCs w:val="36"/>
    </w:rPr>
  </w:style>
  <w:style w:type="paragraph" w:customStyle="1" w:styleId="1fffa">
    <w:name w:val="1表头"/>
    <w:basedOn w:val="1a"/>
    <w:link w:val="1Char5"/>
    <w:qFormat/>
    <w:pPr>
      <w:keepNext w:val="0"/>
      <w:adjustRightInd w:val="0"/>
      <w:snapToGrid w:val="0"/>
      <w:spacing w:after="60" w:line="560" w:lineRule="exact"/>
      <w:jc w:val="center"/>
      <w:outlineLvl w:val="9"/>
    </w:pPr>
    <w:rPr>
      <w:rFonts w:ascii="Times New Roman" w:eastAsia="黑体" w:hAnsi="Times New Roman" w:cs="Times New Roman"/>
      <w:b w:val="0"/>
      <w:sz w:val="24"/>
      <w:szCs w:val="24"/>
    </w:rPr>
  </w:style>
  <w:style w:type="character" w:customStyle="1" w:styleId="1Char1">
    <w:name w:val="样式1 Char1"/>
    <w:link w:val="1a"/>
    <w:qFormat/>
    <w:rPr>
      <w:rFonts w:ascii="宋体"/>
      <w:b/>
      <w:kern w:val="2"/>
      <w:sz w:val="44"/>
      <w:szCs w:val="44"/>
    </w:rPr>
  </w:style>
  <w:style w:type="character" w:customStyle="1" w:styleId="1Char4">
    <w:name w:val="1正文 Char"/>
    <w:link w:val="1fff9"/>
    <w:qFormat/>
    <w:rPr>
      <w:rFonts w:ascii="Times New Roman" w:eastAsia="仿宋_GB2312" w:hAnsi="Times New Roman" w:cs="Times New Roman"/>
      <w:kern w:val="2"/>
      <w:sz w:val="28"/>
      <w:szCs w:val="28"/>
    </w:rPr>
  </w:style>
  <w:style w:type="paragraph" w:customStyle="1" w:styleId="1fffb">
    <w:name w:val="1表文"/>
    <w:basedOn w:val="aff"/>
    <w:link w:val="1Char6"/>
    <w:qFormat/>
    <w:pPr>
      <w:tabs>
        <w:tab w:val="left" w:pos="-251"/>
        <w:tab w:val="left" w:pos="0"/>
        <w:tab w:val="left" w:pos="502"/>
        <w:tab w:val="left" w:pos="753"/>
      </w:tabs>
      <w:adjustRightInd w:val="0"/>
      <w:snapToGrid w:val="0"/>
      <w:ind w:firstLine="0"/>
      <w:jc w:val="center"/>
    </w:pPr>
    <w:rPr>
      <w:rFonts w:ascii="Times New Roman" w:eastAsia="楷体_GB2312" w:cs="Times New Roman"/>
      <w:sz w:val="21"/>
      <w:szCs w:val="21"/>
    </w:rPr>
  </w:style>
  <w:style w:type="character" w:customStyle="1" w:styleId="1Char5">
    <w:name w:val="1表头 Char"/>
    <w:link w:val="1fffa"/>
    <w:qFormat/>
    <w:rPr>
      <w:rFonts w:ascii="Times New Roman" w:eastAsia="黑体" w:hAnsi="Times New Roman" w:cs="Times New Roman"/>
      <w:kern w:val="2"/>
      <w:sz w:val="24"/>
      <w:szCs w:val="24"/>
    </w:rPr>
  </w:style>
  <w:style w:type="paragraph" w:customStyle="1" w:styleId="3ff4">
    <w:name w:val="3级"/>
    <w:basedOn w:val="56"/>
    <w:link w:val="3Char5"/>
    <w:qFormat/>
    <w:pPr>
      <w:keepNext/>
      <w:keepLines/>
      <w:pBdr>
        <w:bottom w:val="none" w:sz="0" w:space="0" w:color="auto"/>
      </w:pBdr>
      <w:tabs>
        <w:tab w:val="clear" w:pos="3686"/>
      </w:tabs>
      <w:adjustRightInd w:val="0"/>
      <w:spacing w:before="0" w:after="0" w:line="560" w:lineRule="exact"/>
      <w:ind w:right="0"/>
      <w:outlineLvl w:val="2"/>
    </w:pPr>
    <w:rPr>
      <w:rFonts w:ascii="Arial" w:eastAsia="方正小标宋简体" w:hAnsi="Arial" w:cs="Arial"/>
      <w:b w:val="0"/>
      <w:bCs/>
      <w:sz w:val="28"/>
      <w:szCs w:val="28"/>
    </w:rPr>
  </w:style>
  <w:style w:type="character" w:customStyle="1" w:styleId="1Char6">
    <w:name w:val="1表文 Char"/>
    <w:link w:val="1fffb"/>
    <w:qFormat/>
    <w:rPr>
      <w:rFonts w:ascii="Times New Roman" w:eastAsia="楷体_GB2312" w:hAnsi="Times New Roman" w:cs="Times New Roman"/>
      <w:kern w:val="2"/>
      <w:sz w:val="21"/>
      <w:szCs w:val="21"/>
    </w:rPr>
  </w:style>
  <w:style w:type="character" w:customStyle="1" w:styleId="5Char1">
    <w:name w:val="样式5 Char1"/>
    <w:qFormat/>
    <w:rPr>
      <w:rFonts w:ascii="Swis721 BT" w:eastAsia="黑体" w:hAnsi="Swis721 BT" w:cs="Times New Roman"/>
      <w:bCs/>
      <w:kern w:val="2"/>
      <w:sz w:val="28"/>
      <w:szCs w:val="32"/>
    </w:rPr>
  </w:style>
  <w:style w:type="character" w:customStyle="1" w:styleId="3Char5">
    <w:name w:val="3级 Char"/>
    <w:link w:val="3ff4"/>
    <w:qFormat/>
    <w:rPr>
      <w:rFonts w:ascii="Arial" w:eastAsia="方正小标宋简体" w:hAnsi="Arial" w:cs="Arial"/>
      <w:bCs/>
      <w:kern w:val="2"/>
      <w:sz w:val="28"/>
      <w:szCs w:val="28"/>
    </w:rPr>
  </w:style>
  <w:style w:type="paragraph" w:customStyle="1" w:styleId="2ffc">
    <w:name w:val="2正文"/>
    <w:basedOn w:val="1fff9"/>
    <w:link w:val="2Char6"/>
    <w:qFormat/>
    <w:pPr>
      <w:tabs>
        <w:tab w:val="center" w:pos="4200"/>
        <w:tab w:val="right" w:pos="6521"/>
      </w:tabs>
      <w:ind w:firstLineChars="300" w:firstLine="840"/>
    </w:pPr>
  </w:style>
  <w:style w:type="character" w:customStyle="1" w:styleId="2Char6">
    <w:name w:val="2正文 Char"/>
    <w:basedOn w:val="1Char4"/>
    <w:link w:val="2ffc"/>
    <w:qFormat/>
    <w:rPr>
      <w:rFonts w:ascii="Times New Roman" w:eastAsia="仿宋_GB2312" w:hAnsi="Times New Roman" w:cs="Times New Roman"/>
      <w:kern w:val="2"/>
      <w:sz w:val="28"/>
      <w:szCs w:val="28"/>
    </w:rPr>
  </w:style>
  <w:style w:type="character" w:customStyle="1" w:styleId="12CharChar">
    <w:name w:val="样式12 Char Char"/>
    <w:link w:val="121"/>
    <w:qFormat/>
    <w:rPr>
      <w:rFonts w:ascii="华文中宋" w:eastAsia="华文中宋" w:hAnsi="宋体"/>
      <w:b/>
      <w:kern w:val="2"/>
      <w:sz w:val="36"/>
      <w:szCs w:val="24"/>
    </w:rPr>
  </w:style>
  <w:style w:type="paragraph" w:customStyle="1" w:styleId="1fffc">
    <w:name w:val="正文首行缩进1"/>
    <w:basedOn w:val="a2"/>
    <w:uiPriority w:val="99"/>
    <w:qFormat/>
    <w:pPr>
      <w:spacing w:after="120"/>
      <w:ind w:firstLine="562"/>
    </w:pPr>
    <w:rPr>
      <w:rFonts w:ascii="Calibri" w:eastAsia="宋体" w:hAnsi="Calibri" w:cs="Times New Roman"/>
      <w:szCs w:val="24"/>
    </w:rPr>
  </w:style>
  <w:style w:type="paragraph" w:customStyle="1" w:styleId="Default1">
    <w:name w:val="Default1"/>
    <w:qFormat/>
    <w:pPr>
      <w:widowControl w:val="0"/>
      <w:autoSpaceDE w:val="0"/>
      <w:autoSpaceDN w:val="0"/>
      <w:adjustRightInd w:val="0"/>
    </w:pPr>
    <w:rPr>
      <w:rFonts w:ascii="宋体" w:eastAsia="宋体" w:hAnsi="Times New Roman" w:cs="宋体"/>
      <w:color w:val="000000"/>
      <w:sz w:val="24"/>
      <w:szCs w:val="24"/>
    </w:rPr>
  </w:style>
  <w:style w:type="paragraph" w:customStyle="1" w:styleId="05051051">
    <w:name w:val="样式 样式 样式 列表 + 段前: 0.5 行 + 段前: 0.5 行1 + 段前: 0.5 行1"/>
    <w:basedOn w:val="a2"/>
    <w:qFormat/>
    <w:pPr>
      <w:snapToGrid w:val="0"/>
      <w:spacing w:beforeLines="50" w:line="520" w:lineRule="atLeast"/>
      <w:jc w:val="left"/>
    </w:pPr>
    <w:rPr>
      <w:rFonts w:ascii="Times New Roman" w:eastAsia="宋体" w:hAnsi="Times New Roman" w:cs="宋体"/>
      <w:b/>
      <w:bCs/>
      <w:sz w:val="28"/>
      <w:szCs w:val="20"/>
      <w:u w:color="FF0000"/>
    </w:rPr>
  </w:style>
  <w:style w:type="paragraph" w:customStyle="1" w:styleId="Char1CharCharChar3">
    <w:name w:val="Char1 Char Char Char3"/>
    <w:basedOn w:val="a2"/>
    <w:qFormat/>
    <w:pPr>
      <w:spacing w:line="360" w:lineRule="auto"/>
      <w:ind w:firstLineChars="200" w:firstLine="200"/>
    </w:pPr>
    <w:rPr>
      <w:rFonts w:ascii="宋体" w:eastAsia="宋体" w:hAnsi="Times New Roman" w:cs="Times New Roman"/>
      <w:sz w:val="28"/>
      <w:szCs w:val="20"/>
    </w:rPr>
  </w:style>
  <w:style w:type="paragraph" w:customStyle="1" w:styleId="40150150">
    <w:name w:val="样式 样式 小4居中 + + 段前: 0.15 行 段后: 0.15 行"/>
    <w:basedOn w:val="4f1"/>
    <w:link w:val="4015015Char"/>
    <w:qFormat/>
    <w:pPr>
      <w:tabs>
        <w:tab w:val="left" w:pos="283"/>
      </w:tabs>
      <w:spacing w:beforeLines="10" w:before="0" w:afterLines="10" w:after="0" w:line="240" w:lineRule="auto"/>
    </w:pPr>
    <w:rPr>
      <w:rFonts w:ascii="宋体"/>
      <w:sz w:val="28"/>
      <w:szCs w:val="20"/>
    </w:rPr>
  </w:style>
  <w:style w:type="paragraph" w:customStyle="1" w:styleId="afffffffffffffffffffffa">
    <w:name w:val="文本格式样式"/>
    <w:basedOn w:val="251"/>
    <w:qFormat/>
    <w:pPr>
      <w:spacing w:line="520" w:lineRule="atLeast"/>
    </w:pPr>
  </w:style>
  <w:style w:type="paragraph" w:customStyle="1" w:styleId="251">
    <w:name w:val="样式 行距: 固定值 25 磅"/>
    <w:basedOn w:val="a2"/>
    <w:qFormat/>
    <w:pPr>
      <w:spacing w:line="500" w:lineRule="exact"/>
      <w:ind w:firstLineChars="200" w:firstLine="560"/>
    </w:pPr>
    <w:rPr>
      <w:rFonts w:ascii="黑体" w:eastAsia="宋体" w:hAnsi="宋体" w:cs="宋体"/>
    </w:rPr>
  </w:style>
  <w:style w:type="paragraph" w:customStyle="1" w:styleId="CharCharCharCharChar10">
    <w:name w:val="样式 样式 样式 正文缩进文本条款表正文正文非缩进表格标题正文（首行缩进两字） Char Char Char Char Char...1"/>
    <w:basedOn w:val="CharCharCharCharChar2"/>
    <w:qFormat/>
    <w:pPr>
      <w:adjustRightInd w:val="0"/>
      <w:ind w:firstLine="200"/>
    </w:pPr>
  </w:style>
  <w:style w:type="paragraph" w:customStyle="1" w:styleId="CharCharCharCharChar2">
    <w:name w:val="样式 样式 正文缩进文本条款表正文正文非缩进表格标题正文（首行缩进两字） Char Char Char Char Char .....2"/>
    <w:basedOn w:val="a2"/>
    <w:qFormat/>
    <w:pPr>
      <w:ind w:firstLineChars="200" w:firstLine="549"/>
    </w:pPr>
    <w:rPr>
      <w:rFonts w:ascii="宋体" w:eastAsia="宋体" w:hAnsi="宋体" w:cs="宋体"/>
      <w:szCs w:val="20"/>
    </w:rPr>
  </w:style>
  <w:style w:type="paragraph" w:customStyle="1" w:styleId="0000">
    <w:name w:val="文本样式0000"/>
    <w:basedOn w:val="a2"/>
    <w:link w:val="00000"/>
    <w:qFormat/>
    <w:pPr>
      <w:suppressAutoHyphens/>
      <w:spacing w:line="360" w:lineRule="auto"/>
      <w:ind w:firstLineChars="200" w:firstLine="480"/>
    </w:pPr>
    <w:rPr>
      <w:rFonts w:ascii="Times New Roman" w:eastAsia="宋体" w:hAnsi="Times New Roman" w:cs="Times New Roman"/>
      <w:sz w:val="24"/>
    </w:rPr>
  </w:style>
  <w:style w:type="character" w:customStyle="1" w:styleId="00000">
    <w:name w:val="文本样式0000 字符"/>
    <w:link w:val="0000"/>
    <w:qFormat/>
    <w:rPr>
      <w:rFonts w:ascii="Times New Roman" w:eastAsia="宋体" w:hAnsi="Times New Roman" w:cs="Times New Roman"/>
      <w:kern w:val="2"/>
      <w:sz w:val="24"/>
      <w:szCs w:val="21"/>
    </w:rPr>
  </w:style>
  <w:style w:type="character" w:customStyle="1" w:styleId="CharChar60">
    <w:name w:val="Char Char6"/>
    <w:semiHidden/>
    <w:qFormat/>
    <w:rPr>
      <w:sz w:val="24"/>
    </w:rPr>
  </w:style>
  <w:style w:type="paragraph" w:customStyle="1" w:styleId="CharChar15">
    <w:name w:val="Char Char15"/>
    <w:basedOn w:val="a2"/>
    <w:qFormat/>
    <w:pPr>
      <w:adjustRightInd w:val="0"/>
      <w:spacing w:line="360" w:lineRule="auto"/>
    </w:pPr>
    <w:rPr>
      <w:rFonts w:ascii="Calibri" w:eastAsia="宋体" w:hAnsi="Calibri" w:cs="Times New Roman"/>
      <w:kern w:val="0"/>
      <w:sz w:val="24"/>
      <w:szCs w:val="20"/>
    </w:rPr>
  </w:style>
  <w:style w:type="paragraph" w:customStyle="1" w:styleId="CharCharCharChar1CharCharCharCharCharChar2">
    <w:name w:val="Char Char Char Char1 Char Char Char Char Char Char2"/>
    <w:basedOn w:val="a2"/>
    <w:qFormat/>
    <w:pPr>
      <w:spacing w:line="360" w:lineRule="auto"/>
      <w:ind w:firstLineChars="200" w:firstLine="200"/>
    </w:pPr>
    <w:rPr>
      <w:rFonts w:ascii="宋体" w:eastAsia="宋体" w:hAnsi="宋体" w:cs="宋体"/>
      <w:sz w:val="24"/>
      <w:szCs w:val="24"/>
    </w:rPr>
  </w:style>
  <w:style w:type="paragraph" w:customStyle="1" w:styleId="83">
    <w:name w:val="正文8"/>
    <w:link w:val="NormalCharChar"/>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90">
    <w:name w:val="Char9"/>
    <w:basedOn w:val="a2"/>
    <w:qFormat/>
    <w:rPr>
      <w:rFonts w:ascii="Calibri" w:eastAsia="宋体" w:hAnsi="Calibri" w:cs="Times New Roman"/>
      <w:szCs w:val="24"/>
    </w:rPr>
  </w:style>
  <w:style w:type="paragraph" w:customStyle="1" w:styleId="CharCharCharCharCharCharCharCharCharChar4">
    <w:name w:val="Char Char Char Char Char Char Char Char Char Char4"/>
    <w:basedOn w:val="a2"/>
    <w:qFormat/>
    <w:rPr>
      <w:rFonts w:ascii="Calibri" w:eastAsia="宋体" w:hAnsi="Calibri" w:cs="Times New Roman"/>
      <w:sz w:val="24"/>
      <w:szCs w:val="24"/>
    </w:rPr>
  </w:style>
  <w:style w:type="paragraph" w:customStyle="1" w:styleId="Char2CharCharCharCharCharChar2">
    <w:name w:val="Char2 Char Char Char Char Char Char2"/>
    <w:basedOn w:val="a2"/>
    <w:qFormat/>
    <w:pPr>
      <w:spacing w:line="360" w:lineRule="auto"/>
      <w:ind w:firstLineChars="200" w:firstLine="200"/>
    </w:pPr>
    <w:rPr>
      <w:rFonts w:ascii="宋体" w:eastAsia="宋体" w:hAnsi="宋体" w:cs="宋体"/>
      <w:sz w:val="24"/>
      <w:szCs w:val="24"/>
    </w:rPr>
  </w:style>
  <w:style w:type="paragraph" w:customStyle="1" w:styleId="75">
    <w:name w:val="纯文本7"/>
    <w:basedOn w:val="a2"/>
    <w:link w:val="PlainTextCharChar"/>
    <w:qFormat/>
    <w:pPr>
      <w:adjustRightInd w:val="0"/>
      <w:textAlignment w:val="baseline"/>
    </w:pPr>
    <w:rPr>
      <w:rFonts w:ascii="宋体" w:eastAsia="宋体" w:hAnsi="Calibri" w:cs="Times New Roman"/>
      <w:kern w:val="0"/>
      <w:szCs w:val="20"/>
    </w:rPr>
  </w:style>
  <w:style w:type="paragraph" w:customStyle="1" w:styleId="CharCharCharChar1CharCharChar2">
    <w:name w:val="Char Char Char Char1 Char Char Char2"/>
    <w:basedOn w:val="a2"/>
    <w:qFormat/>
    <w:rPr>
      <w:rFonts w:ascii="Calibri" w:eastAsia="宋体" w:hAnsi="Calibri" w:cs="Times New Roman"/>
      <w:szCs w:val="24"/>
    </w:rPr>
  </w:style>
  <w:style w:type="paragraph" w:customStyle="1" w:styleId="340">
    <w:name w:val="正文文本 34"/>
    <w:basedOn w:val="a2"/>
    <w:qFormat/>
    <w:pPr>
      <w:adjustRightInd w:val="0"/>
      <w:spacing w:line="360" w:lineRule="auto"/>
      <w:jc w:val="center"/>
      <w:textAlignment w:val="baseline"/>
    </w:pPr>
    <w:rPr>
      <w:rFonts w:ascii="宋体" w:eastAsia="宋体" w:hAnsi="Calibri" w:cs="Times New Roman"/>
      <w:b/>
      <w:color w:val="FF0000"/>
      <w:kern w:val="0"/>
      <w:sz w:val="24"/>
      <w:szCs w:val="20"/>
      <w:u w:val="single"/>
    </w:rPr>
  </w:style>
  <w:style w:type="paragraph" w:customStyle="1" w:styleId="CharCharCharCharCharCharCharCharCharCharCharChar4">
    <w:name w:val="Char Char Char Char Char Char Char Char Char Char Char Char4"/>
    <w:basedOn w:val="a2"/>
    <w:qFormat/>
    <w:pPr>
      <w:adjustRightInd w:val="0"/>
      <w:spacing w:line="360" w:lineRule="auto"/>
    </w:pPr>
    <w:rPr>
      <w:rFonts w:ascii="Calibri" w:eastAsia="宋体" w:hAnsi="Calibri" w:cs="Times New Roman"/>
      <w:kern w:val="0"/>
      <w:sz w:val="24"/>
      <w:szCs w:val="20"/>
    </w:rPr>
  </w:style>
  <w:style w:type="paragraph" w:customStyle="1" w:styleId="Char34">
    <w:name w:val="Char34"/>
    <w:basedOn w:val="a2"/>
    <w:qFormat/>
    <w:rPr>
      <w:rFonts w:ascii="Calibri" w:eastAsia="宋体" w:hAnsi="Calibri" w:cs="Times New Roman"/>
      <w:szCs w:val="24"/>
    </w:rPr>
  </w:style>
  <w:style w:type="paragraph" w:customStyle="1" w:styleId="CharCharCharCharCharCharChar6">
    <w:name w:val="Char Char Char Char Char Char Char6"/>
    <w:basedOn w:val="a2"/>
    <w:pPr>
      <w:adjustRightInd w:val="0"/>
      <w:spacing w:line="360" w:lineRule="atLeast"/>
      <w:jc w:val="left"/>
      <w:textAlignment w:val="baseline"/>
    </w:pPr>
    <w:rPr>
      <w:rFonts w:ascii="Calibri" w:eastAsia="宋体" w:hAnsi="Calibri" w:cs="Times New Roman"/>
      <w:kern w:val="0"/>
      <w:sz w:val="24"/>
      <w:szCs w:val="20"/>
    </w:rPr>
  </w:style>
  <w:style w:type="paragraph" w:customStyle="1" w:styleId="4f6">
    <w:name w:val="列表段落4"/>
    <w:basedOn w:val="a2"/>
    <w:qFormat/>
    <w:pPr>
      <w:ind w:firstLineChars="200" w:firstLine="420"/>
    </w:pPr>
    <w:rPr>
      <w:rFonts w:ascii="Calibri" w:eastAsia="宋体" w:hAnsi="Calibri" w:cs="Times New Roman"/>
      <w:szCs w:val="24"/>
    </w:rPr>
  </w:style>
  <w:style w:type="paragraph" w:customStyle="1" w:styleId="CharCharCharChar6">
    <w:name w:val="Char Char Char Char6"/>
    <w:basedOn w:val="a2"/>
    <w:qFormat/>
    <w:rPr>
      <w:rFonts w:ascii="Calibri" w:eastAsia="宋体" w:hAnsi="Calibri" w:cs="Times New Roman"/>
    </w:rPr>
  </w:style>
  <w:style w:type="paragraph" w:customStyle="1" w:styleId="6a">
    <w:name w:val="日期6"/>
    <w:basedOn w:val="a2"/>
    <w:next w:val="a2"/>
    <w:qFormat/>
    <w:pPr>
      <w:adjustRightInd w:val="0"/>
      <w:spacing w:line="360" w:lineRule="atLeast"/>
      <w:textAlignment w:val="baseline"/>
    </w:pPr>
    <w:rPr>
      <w:rFonts w:ascii="宋体" w:eastAsia="Wingdings" w:hAnsi="Calibri" w:cs="Times New Roman"/>
      <w:kern w:val="0"/>
      <w:sz w:val="24"/>
      <w:szCs w:val="20"/>
    </w:rPr>
  </w:style>
  <w:style w:type="paragraph" w:customStyle="1" w:styleId="afffffffffffffffffffffb">
    <w:name w:val="表格名称"/>
    <w:basedOn w:val="a2"/>
    <w:link w:val="afffffffffffffffffffffc"/>
    <w:qFormat/>
    <w:pPr>
      <w:suppressAutoHyphens/>
      <w:spacing w:beforeLines="50" w:before="50" w:afterLines="20" w:after="20"/>
      <w:jc w:val="center"/>
    </w:pPr>
    <w:rPr>
      <w:rFonts w:ascii="Times New Roman" w:eastAsia="宋体" w:hAnsi="Times New Roman" w:cs="Times New Roman"/>
      <w:b/>
      <w:sz w:val="24"/>
      <w:szCs w:val="24"/>
    </w:rPr>
  </w:style>
  <w:style w:type="character" w:customStyle="1" w:styleId="afffffffffffffffffffffc">
    <w:name w:val="表格名称 字符"/>
    <w:link w:val="afffffffffffffffffffffb"/>
    <w:qFormat/>
    <w:rPr>
      <w:rFonts w:ascii="Times New Roman" w:eastAsia="宋体" w:hAnsi="Times New Roman" w:cs="Times New Roman"/>
      <w:b/>
      <w:kern w:val="2"/>
      <w:sz w:val="24"/>
      <w:szCs w:val="24"/>
    </w:rPr>
  </w:style>
  <w:style w:type="character" w:customStyle="1" w:styleId="4015015Char">
    <w:name w:val="样式 样式 小4居中 + + 段前: 0.15 行 段后: 0.15 行 Char"/>
    <w:link w:val="40150150"/>
    <w:qFormat/>
    <w:rPr>
      <w:rFonts w:ascii="宋体" w:eastAsia="宋体" w:hAnsi="Times New Roman" w:cs="Times New Roman"/>
      <w:sz w:val="28"/>
    </w:rPr>
  </w:style>
  <w:style w:type="paragraph" w:customStyle="1" w:styleId="405025025">
    <w:name w:val="样式 样式 表头4 + 段前: 0.5 行 + 段前: 0.25 行 段后: 0.25 行"/>
    <w:basedOn w:val="a2"/>
    <w:qFormat/>
    <w:pPr>
      <w:snapToGrid w:val="0"/>
      <w:spacing w:beforeLines="25" w:before="25" w:afterLines="25" w:after="25" w:line="480" w:lineRule="atLeast"/>
      <w:jc w:val="left"/>
    </w:pPr>
    <w:rPr>
      <w:rFonts w:ascii="Times New Roman" w:eastAsia="宋体" w:hAnsi="Times New Roman" w:cs="宋体"/>
      <w:b/>
      <w:bCs/>
      <w:sz w:val="28"/>
      <w:szCs w:val="20"/>
    </w:rPr>
  </w:style>
  <w:style w:type="paragraph" w:customStyle="1" w:styleId="201501523">
    <w:name w:val="样式 样式 正文首行缩进 + 左侧:  2 字符 段前: 0.15 行 段后: 0.15 行 + 首行缩进:  2 字符3"/>
    <w:basedOn w:val="a2"/>
    <w:qFormat/>
    <w:pPr>
      <w:snapToGrid w:val="0"/>
      <w:spacing w:line="520" w:lineRule="atLeast"/>
      <w:ind w:firstLineChars="200" w:firstLine="549"/>
    </w:pPr>
    <w:rPr>
      <w:rFonts w:ascii="Times New Roman" w:eastAsia="宋体" w:hAnsi="Times New Roman" w:cs="宋体"/>
      <w:sz w:val="24"/>
      <w:szCs w:val="20"/>
    </w:rPr>
  </w:style>
  <w:style w:type="paragraph" w:customStyle="1" w:styleId="1fffd">
    <w:name w:val="表头1"/>
    <w:basedOn w:val="a2"/>
    <w:next w:val="a3"/>
    <w:qFormat/>
    <w:pPr>
      <w:adjustRightInd w:val="0"/>
      <w:snapToGrid w:val="0"/>
      <w:spacing w:beforeLines="35" w:before="35" w:line="520" w:lineRule="atLeast"/>
    </w:pPr>
    <w:rPr>
      <w:rFonts w:ascii="Times New Roman" w:eastAsia="宋体" w:hAnsi="Times New Roman" w:cs="Times New Roman"/>
      <w:szCs w:val="24"/>
    </w:rPr>
  </w:style>
  <w:style w:type="paragraph" w:customStyle="1" w:styleId="FHDI">
    <w:name w:val="FHDI中文报告正文缩进"/>
    <w:basedOn w:val="a2"/>
    <w:qFormat/>
    <w:pPr>
      <w:adjustRightInd w:val="0"/>
      <w:snapToGrid w:val="0"/>
      <w:spacing w:beforeLines="50" w:afterLines="50" w:line="288" w:lineRule="auto"/>
      <w:ind w:firstLineChars="200" w:firstLine="560"/>
    </w:pPr>
    <w:rPr>
      <w:rFonts w:ascii="Arial" w:eastAsia="宋体" w:hAnsi="Arial" w:cs="Times New Roman"/>
      <w:sz w:val="28"/>
      <w:szCs w:val="28"/>
    </w:rPr>
  </w:style>
  <w:style w:type="paragraph" w:customStyle="1" w:styleId="22TimesNewRoman2">
    <w:name w:val="样式 样式 正文文本缩进 2 + 首行缩进:  2 字符 + Times New Roman 四号 首行缩进:  2 字符..."/>
    <w:basedOn w:val="228"/>
    <w:qFormat/>
    <w:pPr>
      <w:spacing w:line="480" w:lineRule="exact"/>
      <w:ind w:firstLineChars="200" w:firstLine="200"/>
      <w:jc w:val="left"/>
      <w:textAlignment w:val="baseline"/>
    </w:pPr>
    <w:rPr>
      <w:kern w:val="0"/>
      <w:sz w:val="28"/>
      <w:szCs w:val="20"/>
    </w:rPr>
  </w:style>
  <w:style w:type="paragraph" w:customStyle="1" w:styleId="228">
    <w:name w:val="样式 正文文本缩进 2 + 首行缩进:  2 字符"/>
    <w:basedOn w:val="25"/>
    <w:qFormat/>
    <w:pPr>
      <w:adjustRightInd w:val="0"/>
      <w:snapToGrid w:val="0"/>
      <w:spacing w:afterLines="50" w:line="360" w:lineRule="atLeast"/>
      <w:ind w:leftChars="0" w:left="0" w:firstLineChars="300" w:firstLine="480"/>
    </w:pPr>
    <w:rPr>
      <w:rFonts w:eastAsia="宋体" w:cs="宋体"/>
      <w:color w:val="000000"/>
      <w:sz w:val="24"/>
    </w:rPr>
  </w:style>
  <w:style w:type="character" w:customStyle="1" w:styleId="CharChar31">
    <w:name w:val="Char Char31"/>
    <w:qFormat/>
    <w:rPr>
      <w:rFonts w:ascii="宋体" w:eastAsia="宋体"/>
      <w:b/>
      <w:kern w:val="44"/>
      <w:sz w:val="32"/>
      <w:lang w:val="en-US" w:eastAsia="zh-CN" w:bidi="ar-SA"/>
    </w:rPr>
  </w:style>
  <w:style w:type="character" w:customStyle="1" w:styleId="NormalCharChar">
    <w:name w:val="Normal Char Char"/>
    <w:link w:val="83"/>
    <w:qFormat/>
    <w:rPr>
      <w:rFonts w:ascii="宋体" w:eastAsia="宋体" w:hAnsi="Calibri" w:cs="Times New Roman"/>
      <w:position w:val="-6"/>
      <w:sz w:val="3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Char7">
    <w:name w:val="Char Char7"/>
    <w:qFormat/>
    <w:locked/>
    <w:rPr>
      <w:rFonts w:ascii="宋体" w:eastAsia="宋体" w:hAnsi="Courier New" w:cs="宋体"/>
      <w:kern w:val="2"/>
      <w:sz w:val="21"/>
      <w:szCs w:val="21"/>
      <w:lang w:val="en-US" w:eastAsia="zh-CN" w:bidi="ar-SA"/>
    </w:rPr>
  </w:style>
  <w:style w:type="character" w:customStyle="1" w:styleId="font41">
    <w:name w:val="font41"/>
    <w:rPr>
      <w:rFonts w:ascii="Times New Roman" w:hAnsi="Times New Roman" w:cs="Times New Roman" w:hint="default"/>
      <w:color w:val="000000"/>
      <w:sz w:val="21"/>
      <w:szCs w:val="21"/>
      <w:u w:val="none"/>
    </w:rPr>
  </w:style>
  <w:style w:type="character" w:customStyle="1" w:styleId="PlainTextCharChar">
    <w:name w:val="Plain Text Char Char"/>
    <w:link w:val="75"/>
    <w:qFormat/>
    <w:rPr>
      <w:rFonts w:ascii="宋体" w:eastAsia="宋体" w:hAnsi="Calibri" w:cs="Times New Roman"/>
      <w:sz w:val="21"/>
    </w:rPr>
  </w:style>
  <w:style w:type="character" w:customStyle="1" w:styleId="---2CharChar">
    <w:name w:val="标题---2 Char Char"/>
    <w:link w:val="---2"/>
    <w:qFormat/>
    <w:locked/>
    <w:rPr>
      <w:rFonts w:eastAsia="宋体"/>
      <w:kern w:val="2"/>
      <w:sz w:val="24"/>
      <w:szCs w:val="24"/>
    </w:rPr>
  </w:style>
  <w:style w:type="paragraph" w:customStyle="1" w:styleId="---2">
    <w:name w:val="标题---2"/>
    <w:basedOn w:val="a2"/>
    <w:next w:val="a2"/>
    <w:link w:val="---2CharChar"/>
    <w:qFormat/>
    <w:pPr>
      <w:spacing w:beforeLines="25" w:line="360" w:lineRule="auto"/>
      <w:outlineLvl w:val="1"/>
    </w:pPr>
    <w:rPr>
      <w:rFonts w:eastAsia="宋体"/>
      <w:sz w:val="24"/>
      <w:szCs w:val="24"/>
    </w:rPr>
  </w:style>
  <w:style w:type="paragraph" w:customStyle="1" w:styleId="Rientro">
    <w:name w:val="Rientro"/>
    <w:basedOn w:val="a2"/>
    <w:qFormat/>
    <w:pPr>
      <w:widowControl/>
      <w:tabs>
        <w:tab w:val="left" w:pos="1134"/>
        <w:tab w:val="left" w:pos="1418"/>
        <w:tab w:val="left" w:pos="1701"/>
        <w:tab w:val="left" w:pos="1985"/>
        <w:tab w:val="left" w:pos="2268"/>
        <w:tab w:val="left" w:pos="2835"/>
        <w:tab w:val="left" w:pos="3402"/>
        <w:tab w:val="left" w:pos="3969"/>
        <w:tab w:val="left" w:pos="5103"/>
        <w:tab w:val="left" w:pos="5670"/>
        <w:tab w:val="left" w:pos="6237"/>
        <w:tab w:val="left" w:pos="6804"/>
        <w:tab w:val="left" w:pos="7371"/>
      </w:tabs>
      <w:ind w:left="1134"/>
    </w:pPr>
    <w:rPr>
      <w:rFonts w:ascii="Arial" w:eastAsia="宋体" w:hAnsi="Arial" w:cs="Times New Roman"/>
      <w:kern w:val="0"/>
      <w:position w:val="-6"/>
      <w:sz w:val="24"/>
      <w:szCs w:val="20"/>
      <w:lang w:val="en-GB" w:eastAsia="en-US"/>
    </w:rPr>
  </w:style>
  <w:style w:type="paragraph" w:customStyle="1" w:styleId="CharChar1CharCharCharChar2">
    <w:name w:val="Char Char1 Char Char Char Char2"/>
    <w:basedOn w:val="a2"/>
    <w:qFormat/>
    <w:pPr>
      <w:adjustRightInd w:val="0"/>
      <w:spacing w:line="360" w:lineRule="auto"/>
    </w:pPr>
    <w:rPr>
      <w:rFonts w:ascii="宋体" w:eastAsia="宋体" w:hAnsi="Times New Roman" w:cs="Times New Roman"/>
      <w:kern w:val="0"/>
      <w:position w:val="-6"/>
      <w:sz w:val="24"/>
      <w:szCs w:val="20"/>
    </w:rPr>
  </w:style>
  <w:style w:type="paragraph" w:customStyle="1" w:styleId="2ffd">
    <w:name w:val="??2"/>
    <w:basedOn w:val="a2"/>
    <w:qFormat/>
    <w:pPr>
      <w:autoSpaceDE w:val="0"/>
      <w:autoSpaceDN w:val="0"/>
      <w:adjustRightInd w:val="0"/>
      <w:spacing w:line="480" w:lineRule="atLeast"/>
      <w:jc w:val="left"/>
      <w:textAlignment w:val="baseline"/>
    </w:pPr>
    <w:rPr>
      <w:rFonts w:ascii="宋体" w:eastAsia="宋体" w:hAnsi="Tms Rmn" w:cs="Times New Roman"/>
      <w:b/>
      <w:spacing w:val="10"/>
      <w:kern w:val="0"/>
      <w:position w:val="-6"/>
      <w:sz w:val="24"/>
      <w:szCs w:val="20"/>
    </w:rPr>
  </w:style>
  <w:style w:type="paragraph" w:customStyle="1" w:styleId="1fffe">
    <w:name w:val="打印正文1"/>
    <w:basedOn w:val="a2"/>
    <w:qFormat/>
    <w:pPr>
      <w:tabs>
        <w:tab w:val="left" w:pos="0"/>
        <w:tab w:val="left" w:pos="855"/>
      </w:tabs>
      <w:spacing w:line="320" w:lineRule="atLeast"/>
    </w:pPr>
    <w:rPr>
      <w:rFonts w:ascii="宋体" w:eastAsia="仿宋_GB2312" w:hAnsi="Times New Roman" w:cs="Times New Roman"/>
      <w:kern w:val="28"/>
      <w:position w:val="-6"/>
      <w:sz w:val="28"/>
      <w:szCs w:val="20"/>
    </w:rPr>
  </w:style>
  <w:style w:type="paragraph" w:customStyle="1" w:styleId="1ffff">
    <w:name w:val="表头 1"/>
    <w:basedOn w:val="10"/>
    <w:next w:val="a2"/>
    <w:qFormat/>
    <w:pPr>
      <w:adjustRightInd w:val="0"/>
      <w:spacing w:before="0" w:after="0" w:line="240" w:lineRule="auto"/>
      <w:jc w:val="left"/>
      <w:textAlignment w:val="baseline"/>
      <w:outlineLvl w:val="9"/>
    </w:pPr>
    <w:rPr>
      <w:rFonts w:ascii="Times New Roman" w:eastAsia="宋体" w:hAnsi="Times New Roman" w:cs="Times New Roman"/>
      <w:bCs w:val="0"/>
      <w:spacing w:val="10"/>
      <w:sz w:val="28"/>
      <w:szCs w:val="20"/>
    </w:rPr>
  </w:style>
  <w:style w:type="paragraph" w:customStyle="1" w:styleId="CharCharChar40">
    <w:name w:val="Char Char Char4"/>
    <w:basedOn w:val="a2"/>
    <w:qFormat/>
    <w:rPr>
      <w:rFonts w:ascii="宋体" w:eastAsia="宋体" w:hAnsi="Times New Roman" w:cs="Times New Roman"/>
      <w:kern w:val="0"/>
      <w:position w:val="-6"/>
      <w:sz w:val="32"/>
      <w:szCs w:val="24"/>
    </w:rPr>
  </w:style>
  <w:style w:type="paragraph" w:customStyle="1" w:styleId="-">
    <w:name w:val=":-)"/>
    <w:qFormat/>
    <w:pPr>
      <w:overflowPunct w:val="0"/>
      <w:autoSpaceDE w:val="0"/>
      <w:autoSpaceDN w:val="0"/>
      <w:adjustRightInd w:val="0"/>
      <w:textAlignment w:val="baseline"/>
    </w:pPr>
    <w:rPr>
      <w:rFonts w:ascii="Times New Roman" w:eastAsia="宋体" w:hAnsi="Times New Roman" w:cs="Times New Roman"/>
    </w:rPr>
  </w:style>
  <w:style w:type="paragraph" w:customStyle="1" w:styleId="CharChar2CharCharCharChar">
    <w:name w:val="Char Char2 Char Char Char Char"/>
    <w:basedOn w:val="a2"/>
    <w:qFormat/>
    <w:pPr>
      <w:adjustRightInd w:val="0"/>
      <w:spacing w:line="360" w:lineRule="auto"/>
    </w:pPr>
    <w:rPr>
      <w:rFonts w:ascii="宋体" w:eastAsia="宋体" w:hAnsi="Times New Roman" w:cs="Times New Roman"/>
      <w:kern w:val="0"/>
      <w:position w:val="-6"/>
      <w:sz w:val="24"/>
      <w:szCs w:val="20"/>
    </w:rPr>
  </w:style>
  <w:style w:type="paragraph" w:customStyle="1" w:styleId="4000">
    <w:name w:val="样式 标题 4 + 左侧:  0 厘米 首行缩进:  0 厘米"/>
    <w:basedOn w:val="4"/>
    <w:qFormat/>
    <w:pPr>
      <w:keepNext w:val="0"/>
      <w:keepLines w:val="0"/>
      <w:adjustRightInd w:val="0"/>
      <w:snapToGrid w:val="0"/>
      <w:spacing w:before="0" w:after="0" w:line="520" w:lineRule="atLeast"/>
      <w:jc w:val="left"/>
      <w:textAlignment w:val="baseline"/>
    </w:pPr>
    <w:rPr>
      <w:rFonts w:ascii="Times New Roman" w:eastAsia="宋体" w:hAnsi="Times New Roman" w:cs="宋体"/>
      <w:b w:val="0"/>
      <w:bCs w:val="0"/>
      <w:color w:val="000000"/>
      <w:kern w:val="0"/>
      <w:position w:val="-6"/>
      <w:sz w:val="24"/>
      <w:szCs w:val="20"/>
    </w:rPr>
  </w:style>
  <w:style w:type="table" w:customStyle="1" w:styleId="84">
    <w:name w:val="网格型8"/>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4">
    <w:name w:val="Char1 Char Char Char4"/>
    <w:basedOn w:val="a2"/>
    <w:qFormat/>
    <w:pPr>
      <w:spacing w:line="360" w:lineRule="auto"/>
      <w:ind w:firstLineChars="200" w:firstLine="200"/>
    </w:pPr>
    <w:rPr>
      <w:rFonts w:ascii="宋体" w:eastAsia="宋体" w:hAnsi="Times New Roman" w:cs="Times New Roman"/>
      <w:sz w:val="28"/>
      <w:szCs w:val="20"/>
    </w:rPr>
  </w:style>
  <w:style w:type="table" w:customStyle="1" w:styleId="96">
    <w:name w:val="网格型9"/>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semiHidden/>
    <w:qFormat/>
    <w:rPr>
      <w:sz w:val="24"/>
    </w:rPr>
  </w:style>
  <w:style w:type="paragraph" w:customStyle="1" w:styleId="CharCharCharChar7">
    <w:name w:val="Char Char Char Char7"/>
    <w:basedOn w:val="a2"/>
    <w:qFormat/>
    <w:rPr>
      <w:rFonts w:ascii="Times New Roman" w:eastAsia="宋体" w:hAnsi="Times New Roman" w:cs="Times New Roman"/>
    </w:rPr>
  </w:style>
  <w:style w:type="paragraph" w:customStyle="1" w:styleId="350">
    <w:name w:val="正文文本 35"/>
    <w:basedOn w:val="a2"/>
    <w:qFormat/>
    <w:pPr>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85">
    <w:name w:val="纯文本8"/>
    <w:basedOn w:val="a2"/>
    <w:qFormat/>
    <w:pPr>
      <w:adjustRightInd w:val="0"/>
      <w:textAlignment w:val="baseline"/>
    </w:pPr>
    <w:rPr>
      <w:rFonts w:ascii="宋体" w:eastAsia="宋体" w:hAnsi="Times New Roman" w:cs="Times New Roman"/>
      <w:kern w:val="0"/>
      <w:szCs w:val="20"/>
    </w:rPr>
  </w:style>
  <w:style w:type="paragraph" w:customStyle="1" w:styleId="CharChar19">
    <w:name w:val="Char Char19"/>
    <w:basedOn w:val="a2"/>
    <w:qFormat/>
    <w:pPr>
      <w:adjustRightInd w:val="0"/>
      <w:spacing w:line="360" w:lineRule="auto"/>
    </w:pPr>
    <w:rPr>
      <w:rFonts w:ascii="Times New Roman" w:eastAsia="宋体" w:hAnsi="Times New Roman" w:cs="Times New Roman"/>
      <w:kern w:val="0"/>
      <w:sz w:val="24"/>
      <w:szCs w:val="20"/>
    </w:rPr>
  </w:style>
  <w:style w:type="paragraph" w:customStyle="1" w:styleId="Char35">
    <w:name w:val="Char35"/>
    <w:basedOn w:val="a2"/>
    <w:qFormat/>
    <w:rPr>
      <w:rFonts w:ascii="Times New Roman" w:eastAsia="宋体" w:hAnsi="Times New Roman" w:cs="Times New Roman"/>
      <w:szCs w:val="24"/>
    </w:rPr>
  </w:style>
  <w:style w:type="paragraph" w:customStyle="1" w:styleId="CharCharCharCharCharCharCharCharCharChar5">
    <w:name w:val="Char Char Char Char Char Char Char Char Char Char5"/>
    <w:basedOn w:val="a2"/>
    <w:qFormat/>
    <w:rPr>
      <w:rFonts w:ascii="Times New Roman" w:eastAsia="宋体" w:hAnsi="Times New Roman" w:cs="Times New Roman"/>
      <w:sz w:val="24"/>
      <w:szCs w:val="24"/>
    </w:rPr>
  </w:style>
  <w:style w:type="paragraph" w:customStyle="1" w:styleId="CharCharCharCharCharCharChar7">
    <w:name w:val="Char Char Char Char Char Char Char7"/>
    <w:basedOn w:val="a2"/>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CharCharCharCharCharCharCharCharCharChar5">
    <w:name w:val="Char Char Char Char Char Char Char Char Char Char Char Char5"/>
    <w:basedOn w:val="a2"/>
    <w:qFormat/>
    <w:pPr>
      <w:adjustRightInd w:val="0"/>
      <w:spacing w:line="360" w:lineRule="auto"/>
    </w:pPr>
    <w:rPr>
      <w:rFonts w:ascii="Times New Roman" w:eastAsia="宋体" w:hAnsi="Times New Roman" w:cs="Times New Roman"/>
      <w:kern w:val="0"/>
      <w:sz w:val="24"/>
      <w:szCs w:val="20"/>
    </w:rPr>
  </w:style>
  <w:style w:type="paragraph" w:customStyle="1" w:styleId="CharCharCharChar1CharCharChar3">
    <w:name w:val="Char Char Char Char1 Char Char Char3"/>
    <w:basedOn w:val="a2"/>
    <w:qFormat/>
    <w:rPr>
      <w:rFonts w:ascii="Times New Roman" w:eastAsia="宋体" w:hAnsi="Times New Roman" w:cs="Times New Roman"/>
      <w:szCs w:val="24"/>
    </w:rPr>
  </w:style>
  <w:style w:type="paragraph" w:customStyle="1" w:styleId="76">
    <w:name w:val="日期7"/>
    <w:basedOn w:val="a2"/>
    <w:next w:val="a2"/>
    <w:pPr>
      <w:adjustRightInd w:val="0"/>
      <w:spacing w:line="360" w:lineRule="atLeast"/>
      <w:textAlignment w:val="baseline"/>
    </w:pPr>
    <w:rPr>
      <w:rFonts w:ascii="宋体" w:eastAsia="Wingdings" w:hAnsi="Times New Roman" w:cs="Times New Roman"/>
      <w:kern w:val="0"/>
      <w:sz w:val="24"/>
      <w:szCs w:val="20"/>
    </w:rPr>
  </w:style>
  <w:style w:type="paragraph" w:customStyle="1" w:styleId="CharCharCharChar1CharCharCharCharCharChar3">
    <w:name w:val="Char Char Char Char1 Char Char Char Char Char Char3"/>
    <w:basedOn w:val="a2"/>
    <w:qFormat/>
    <w:pPr>
      <w:spacing w:line="360" w:lineRule="auto"/>
      <w:ind w:firstLineChars="200" w:firstLine="200"/>
    </w:pPr>
    <w:rPr>
      <w:rFonts w:ascii="宋体" w:eastAsia="宋体" w:hAnsi="宋体" w:cs="宋体"/>
      <w:sz w:val="24"/>
      <w:szCs w:val="24"/>
    </w:rPr>
  </w:style>
  <w:style w:type="paragraph" w:customStyle="1" w:styleId="97">
    <w:name w:val="正文9"/>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100">
    <w:name w:val="Char10"/>
    <w:basedOn w:val="a2"/>
    <w:qFormat/>
    <w:rPr>
      <w:rFonts w:ascii="Times New Roman" w:eastAsia="宋体" w:hAnsi="Times New Roman" w:cs="Times New Roman"/>
      <w:szCs w:val="24"/>
    </w:rPr>
  </w:style>
  <w:style w:type="paragraph" w:customStyle="1" w:styleId="Char2CharCharCharCharCharChar3">
    <w:name w:val="Char2 Char Char Char Char Char Char3"/>
    <w:basedOn w:val="a2"/>
    <w:qFormat/>
    <w:pPr>
      <w:spacing w:line="360" w:lineRule="auto"/>
      <w:ind w:firstLineChars="200" w:firstLine="200"/>
    </w:pPr>
    <w:rPr>
      <w:rFonts w:ascii="宋体" w:eastAsia="宋体" w:hAnsi="宋体" w:cs="宋体"/>
      <w:sz w:val="24"/>
      <w:szCs w:val="24"/>
    </w:rPr>
  </w:style>
  <w:style w:type="paragraph" w:customStyle="1" w:styleId="5f3">
    <w:name w:val="列表段落5"/>
    <w:basedOn w:val="a2"/>
    <w:qFormat/>
    <w:pPr>
      <w:ind w:firstLineChars="200" w:firstLine="420"/>
    </w:pPr>
    <w:rPr>
      <w:rFonts w:ascii="Times New Roman" w:eastAsia="宋体" w:hAnsi="Times New Roman" w:cs="Times New Roman"/>
      <w:szCs w:val="24"/>
    </w:rPr>
  </w:style>
  <w:style w:type="character" w:customStyle="1" w:styleId="CharChar32">
    <w:name w:val="Char Char32"/>
    <w:qFormat/>
    <w:rPr>
      <w:rFonts w:ascii="宋体" w:eastAsia="宋体"/>
      <w:b/>
      <w:kern w:val="44"/>
      <w:sz w:val="32"/>
      <w:lang w:val="en-US" w:eastAsia="zh-CN" w:bidi="ar-SA"/>
    </w:rPr>
  </w:style>
  <w:style w:type="character" w:customStyle="1" w:styleId="CharChar71">
    <w:name w:val="Char Char71"/>
    <w:qFormat/>
    <w:locked/>
    <w:rPr>
      <w:rFonts w:ascii="宋体" w:eastAsia="宋体" w:hAnsi="Courier New" w:cs="宋体"/>
      <w:kern w:val="2"/>
      <w:sz w:val="21"/>
      <w:szCs w:val="21"/>
      <w:lang w:val="en-US" w:eastAsia="zh-CN" w:bidi="ar-SA"/>
    </w:rPr>
  </w:style>
  <w:style w:type="paragraph" w:customStyle="1" w:styleId="CharChar1CharCharCharChar3">
    <w:name w:val="Char Char1 Char Char Char Char3"/>
    <w:basedOn w:val="a2"/>
    <w:qFormat/>
    <w:pPr>
      <w:adjustRightInd w:val="0"/>
      <w:spacing w:line="360" w:lineRule="auto"/>
    </w:pPr>
    <w:rPr>
      <w:rFonts w:ascii="宋体" w:eastAsia="宋体" w:hAnsi="Times New Roman" w:cs="Times New Roman"/>
      <w:kern w:val="0"/>
      <w:position w:val="-6"/>
      <w:sz w:val="24"/>
      <w:szCs w:val="20"/>
    </w:rPr>
  </w:style>
  <w:style w:type="paragraph" w:customStyle="1" w:styleId="CharCharChar5">
    <w:name w:val="Char Char Char5"/>
    <w:basedOn w:val="a2"/>
    <w:qFormat/>
    <w:rPr>
      <w:rFonts w:ascii="宋体" w:eastAsia="宋体" w:hAnsi="Times New Roman" w:cs="Times New Roman"/>
      <w:kern w:val="0"/>
      <w:position w:val="-6"/>
      <w:sz w:val="32"/>
      <w:szCs w:val="24"/>
    </w:rPr>
  </w:style>
  <w:style w:type="paragraph" w:customStyle="1" w:styleId="CharChar2CharCharCharChar1">
    <w:name w:val="Char Char2 Char Char Char Char1"/>
    <w:basedOn w:val="a2"/>
    <w:qFormat/>
    <w:pPr>
      <w:adjustRightInd w:val="0"/>
      <w:spacing w:line="360" w:lineRule="auto"/>
    </w:pPr>
    <w:rPr>
      <w:rFonts w:ascii="宋体" w:eastAsia="宋体" w:hAnsi="Times New Roman" w:cs="Times New Roman"/>
      <w:kern w:val="0"/>
      <w:position w:val="-6"/>
      <w:sz w:val="24"/>
      <w:szCs w:val="20"/>
    </w:rPr>
  </w:style>
  <w:style w:type="paragraph" w:customStyle="1" w:styleId="afffffffffffffffffffffd">
    <w:name w:val="封面"/>
    <w:link w:val="afffffffffffffffffffffe"/>
    <w:uiPriority w:val="15"/>
    <w:qFormat/>
    <w:pPr>
      <w:snapToGrid w:val="0"/>
      <w:spacing w:beforeLines="50" w:afterLines="50" w:line="360" w:lineRule="auto"/>
      <w:jc w:val="center"/>
    </w:pPr>
    <w:rPr>
      <w:rFonts w:ascii="Arial" w:eastAsia="黑体" w:hAnsi="Arial" w:cs="Times New Roman"/>
      <w:b/>
      <w:kern w:val="2"/>
      <w:sz w:val="44"/>
      <w:szCs w:val="32"/>
    </w:rPr>
  </w:style>
  <w:style w:type="character" w:customStyle="1" w:styleId="afffffffffffffffffffffe">
    <w:name w:val="封面 字符"/>
    <w:link w:val="afffffffffffffffffffffd"/>
    <w:uiPriority w:val="15"/>
    <w:qFormat/>
    <w:rPr>
      <w:rFonts w:ascii="Arial" w:eastAsia="黑体" w:hAnsi="Arial" w:cs="Times New Roman"/>
      <w:b/>
      <w:kern w:val="2"/>
      <w:sz w:val="44"/>
      <w:szCs w:val="32"/>
    </w:rPr>
  </w:style>
  <w:style w:type="character" w:customStyle="1" w:styleId="Charff8">
    <w:name w:val="不更新样式 Char"/>
    <w:basedOn w:val="a4"/>
    <w:link w:val="affffffffffffffffffffff"/>
    <w:uiPriority w:val="14"/>
    <w:qFormat/>
    <w:rPr>
      <w:rFonts w:ascii="Arial" w:hAnsi="Arial"/>
      <w:sz w:val="28"/>
      <w:szCs w:val="32"/>
    </w:rPr>
  </w:style>
  <w:style w:type="paragraph" w:customStyle="1" w:styleId="affffffffffffffffffffff">
    <w:name w:val="不更新样式"/>
    <w:next w:val="a2"/>
    <w:link w:val="Charff8"/>
    <w:uiPriority w:val="14"/>
    <w:qFormat/>
    <w:pPr>
      <w:spacing w:beforeLines="50" w:afterLines="50" w:line="288" w:lineRule="auto"/>
    </w:pPr>
    <w:rPr>
      <w:rFonts w:ascii="Arial" w:hAnsi="Arial"/>
      <w:sz w:val="28"/>
      <w:szCs w:val="32"/>
    </w:rPr>
  </w:style>
  <w:style w:type="paragraph" w:customStyle="1" w:styleId="affffffffffffffffffffff0">
    <w:name w:val="一级"/>
    <w:basedOn w:val="1fff4"/>
    <w:link w:val="affffffffffffffffffffff1"/>
    <w:qFormat/>
    <w:pPr>
      <w:spacing w:afterLines="50" w:after="50"/>
      <w:jc w:val="center"/>
    </w:pPr>
    <w:rPr>
      <w:rFonts w:eastAsia="宋体"/>
      <w:b/>
      <w:sz w:val="32"/>
    </w:rPr>
  </w:style>
  <w:style w:type="character" w:customStyle="1" w:styleId="affffffffffffffffffffff1">
    <w:name w:val="一级 字符"/>
    <w:basedOn w:val="1fff5"/>
    <w:link w:val="affffffffffffffffffffff0"/>
    <w:qFormat/>
    <w:rPr>
      <w:rFonts w:ascii="Times New Roman" w:eastAsia="宋体" w:hAnsi="Times New Roman" w:cs="Times New Roman"/>
      <w:b/>
      <w:bCs/>
      <w:kern w:val="44"/>
      <w:sz w:val="32"/>
      <w:szCs w:val="44"/>
    </w:rPr>
  </w:style>
  <w:style w:type="paragraph" w:customStyle="1" w:styleId="affffffffffffffffffffff2">
    <w:name w:val="表格（正常）"/>
    <w:basedOn w:val="afffff2"/>
    <w:qFormat/>
    <w:pPr>
      <w:topLinePunct w:val="0"/>
      <w:snapToGrid w:val="0"/>
      <w:spacing w:before="60" w:after="60"/>
      <w:ind w:left="480"/>
      <w:textAlignment w:val="baseline"/>
    </w:pPr>
    <w:rPr>
      <w:rFonts w:ascii="宋体" w:eastAsia="宋体" w:hAnsi="Times New Roman" w:cs="Times New Roman"/>
      <w:kern w:val="2"/>
      <w:szCs w:val="24"/>
    </w:rPr>
  </w:style>
  <w:style w:type="paragraph" w:customStyle="1" w:styleId="affffffffffffffffffffff3">
    <w:name w:val="表格内容（粗）"/>
    <w:basedOn w:val="afffff2"/>
    <w:qFormat/>
    <w:pPr>
      <w:topLinePunct w:val="0"/>
      <w:spacing w:before="60" w:after="60"/>
      <w:ind w:left="480"/>
      <w:textAlignment w:val="baseline"/>
    </w:pPr>
    <w:rPr>
      <w:rFonts w:ascii="宋体" w:eastAsia="宋体" w:hAnsi="Times New Roman" w:cs="Times New Roman"/>
      <w:b/>
      <w:kern w:val="2"/>
      <w:szCs w:val="24"/>
    </w:rPr>
  </w:style>
  <w:style w:type="paragraph" w:customStyle="1" w:styleId="affffffffffffffffffffff4">
    <w:name w:val="表格内容居中"/>
    <w:basedOn w:val="affffffffffffffffffffff5"/>
    <w:qFormat/>
    <w:pPr>
      <w:spacing w:line="300" w:lineRule="exact"/>
    </w:pPr>
  </w:style>
  <w:style w:type="paragraph" w:customStyle="1" w:styleId="affffffffffffffffffffff5">
    <w:name w:val="表格内容第二行"/>
    <w:basedOn w:val="afffffffffffffffa"/>
    <w:qFormat/>
    <w:pPr>
      <w:widowControl/>
      <w:adjustRightInd/>
      <w:snapToGrid w:val="0"/>
      <w:spacing w:line="280" w:lineRule="exact"/>
      <w:jc w:val="center"/>
      <w:textAlignment w:val="auto"/>
    </w:pPr>
    <w:rPr>
      <w:rFonts w:eastAsia="宋体" w:cs="Times New Roman"/>
      <w:kern w:val="2"/>
      <w:sz w:val="21"/>
      <w:szCs w:val="32"/>
    </w:rPr>
  </w:style>
  <w:style w:type="table" w:customStyle="1" w:styleId="123">
    <w:name w:val="网格型12"/>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content2">
    <w:name w:val="headline-content2"/>
    <w:rPr>
      <w:rFonts w:ascii="Times New Roman" w:eastAsia="宋体" w:hAnsi="Times New Roman" w:cs="Times New Roman"/>
    </w:rPr>
  </w:style>
  <w:style w:type="character" w:customStyle="1" w:styleId="font31">
    <w:name w:val="font31"/>
    <w:qFormat/>
    <w:rPr>
      <w:rFonts w:ascii="Times New Roman" w:eastAsia="宋体" w:hAnsi="Times New Roman" w:cs="Times New Roman" w:hint="default"/>
      <w:b/>
      <w:bCs/>
      <w:color w:val="000000"/>
      <w:sz w:val="28"/>
      <w:szCs w:val="28"/>
      <w:u w:val="none"/>
    </w:rPr>
  </w:style>
  <w:style w:type="character" w:customStyle="1" w:styleId="font01">
    <w:name w:val="font01"/>
    <w:qFormat/>
    <w:rPr>
      <w:rFonts w:ascii="宋体" w:eastAsia="宋体" w:hAnsi="宋体" w:cs="Times New Roman" w:hint="eastAsia"/>
      <w:color w:val="000000"/>
      <w:sz w:val="22"/>
      <w:szCs w:val="22"/>
      <w:u w:val="none"/>
    </w:rPr>
  </w:style>
  <w:style w:type="character" w:customStyle="1" w:styleId="style51">
    <w:name w:val="style51"/>
    <w:rPr>
      <w:rFonts w:ascii="Times New Roman" w:eastAsia="宋体" w:hAnsi="Times New Roman" w:cs="Times New Roman"/>
      <w:b/>
      <w:bCs/>
      <w:color w:val="000066"/>
      <w:sz w:val="36"/>
      <w:szCs w:val="36"/>
    </w:rPr>
  </w:style>
  <w:style w:type="paragraph" w:customStyle="1" w:styleId="CharChar1CharCharCharCharCharCharCharChar">
    <w:name w:val="Char Char1 Char Char Char Char Char Char Char Char"/>
    <w:basedOn w:val="a2"/>
    <w:qFormat/>
    <w:pPr>
      <w:widowControl/>
      <w:spacing w:after="160" w:line="240" w:lineRule="exact"/>
      <w:jc w:val="left"/>
    </w:pPr>
    <w:rPr>
      <w:rFonts w:ascii="Times New Roman" w:eastAsia="宋体" w:hAnsi="Times New Roman" w:cs="Times New Roman"/>
      <w:szCs w:val="20"/>
    </w:rPr>
  </w:style>
  <w:style w:type="paragraph" w:customStyle="1" w:styleId="3ff5">
    <w:name w:val="修订3"/>
    <w:rPr>
      <w:rFonts w:ascii="Times New Roman" w:eastAsia="宋体" w:hAnsi="Times New Roman" w:cs="Times New Roman"/>
      <w:kern w:val="2"/>
      <w:sz w:val="21"/>
      <w:szCs w:val="24"/>
    </w:rPr>
  </w:style>
  <w:style w:type="paragraph" w:customStyle="1" w:styleId="Char120">
    <w:name w:val="Char12"/>
    <w:basedOn w:val="a2"/>
    <w:qFormat/>
    <w:pPr>
      <w:tabs>
        <w:tab w:val="left" w:pos="432"/>
      </w:tabs>
      <w:spacing w:beforeLines="50" w:before="50" w:afterLines="50" w:after="50"/>
      <w:ind w:left="432" w:hanging="432"/>
    </w:pPr>
    <w:rPr>
      <w:rFonts w:ascii="Times New Roman" w:eastAsia="宋体" w:hAnsi="Times New Roman" w:cs="Times New Roman"/>
      <w:sz w:val="24"/>
      <w:szCs w:val="24"/>
    </w:rPr>
  </w:style>
  <w:style w:type="paragraph" w:customStyle="1" w:styleId="CharCharCharChar8">
    <w:name w:val="Char Char Char Char8"/>
    <w:basedOn w:val="a2"/>
    <w:qFormat/>
    <w:pPr>
      <w:ind w:left="432" w:hanging="432"/>
    </w:pPr>
    <w:rPr>
      <w:rFonts w:ascii="Times New Roman" w:eastAsia="宋体" w:hAnsi="Times New Roman" w:cs="Times New Roman"/>
      <w:szCs w:val="24"/>
    </w:rPr>
  </w:style>
  <w:style w:type="paragraph" w:customStyle="1" w:styleId="cntrt">
    <w:name w:val="cntrt"/>
    <w:basedOn w:val="a2"/>
    <w:pPr>
      <w:widowControl/>
      <w:jc w:val="left"/>
    </w:pPr>
    <w:rPr>
      <w:rFonts w:ascii="Arial" w:eastAsia="宋体" w:hAnsi="Arial" w:cs="Arial"/>
      <w:kern w:val="0"/>
      <w:sz w:val="20"/>
      <w:szCs w:val="20"/>
      <w:lang w:val="en-AU"/>
    </w:rPr>
  </w:style>
  <w:style w:type="paragraph" w:customStyle="1" w:styleId="6b">
    <w:name w:val="标题6"/>
    <w:basedOn w:val="cntrt"/>
    <w:next w:val="cntrt"/>
    <w:qFormat/>
    <w:pPr>
      <w:tabs>
        <w:tab w:val="left" w:pos="851"/>
      </w:tabs>
      <w:spacing w:before="60" w:after="180"/>
    </w:pPr>
    <w:rPr>
      <w:rFonts w:ascii="Times New Roman" w:hAnsi="Times New Roman" w:cs="Times New Roman"/>
      <w:b/>
      <w:bC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Gauche0cmPremireligne0cm">
    <w:name w:val="Style Gauche :  0 cm Première ligne : 0 cm"/>
    <w:basedOn w:val="a2"/>
    <w:qFormat/>
    <w:pPr>
      <w:widowControl/>
      <w:spacing w:after="120"/>
      <w:ind w:left="240" w:rightChars="100" w:right="240"/>
      <w:jc w:val="left"/>
    </w:pPr>
    <w:rPr>
      <w:rFonts w:ascii="Arial" w:eastAsia="宋体" w:hAnsi="Arial" w:cs="Times New Roman"/>
      <w:color w:val="0000FF"/>
      <w:kern w:val="0"/>
      <w:sz w:val="20"/>
      <w:szCs w:val="20"/>
      <w:lang w:val="en-GB"/>
    </w:rPr>
  </w:style>
  <w:style w:type="paragraph" w:customStyle="1" w:styleId="p9">
    <w:name w:val="p9"/>
    <w:basedOn w:val="a2"/>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104">
    <w:name w:val="正文10"/>
    <w:qFormat/>
    <w:pPr>
      <w:widowControl w:val="0"/>
      <w:adjustRightInd w:val="0"/>
      <w:spacing w:line="360" w:lineRule="atLeast"/>
    </w:pPr>
    <w:rPr>
      <w:rFonts w:ascii="宋体" w:eastAsia="宋体" w:hAnsi="Times New Roman" w:cs="Times New Roman"/>
      <w:b/>
      <w:position w:val="-10"/>
      <w:sz w:val="24"/>
    </w:rPr>
  </w:style>
  <w:style w:type="paragraph" w:customStyle="1" w:styleId="Tender">
    <w:name w:val="Tender"/>
    <w:basedOn w:val="a2"/>
    <w:next w:val="a2"/>
    <w:qFormat/>
    <w:pPr>
      <w:widowControl/>
      <w:spacing w:before="120" w:after="360" w:line="360" w:lineRule="auto"/>
      <w:jc w:val="left"/>
    </w:pPr>
    <w:rPr>
      <w:rFonts w:ascii="Arial" w:eastAsia="宋体" w:hAnsi="Arial" w:cs="Arial"/>
      <w:kern w:val="0"/>
      <w:sz w:val="24"/>
      <w:szCs w:val="24"/>
      <w:lang w:eastAsia="en-US"/>
    </w:rPr>
  </w:style>
  <w:style w:type="paragraph" w:customStyle="1" w:styleId="CharCharCharCharCharCharCharCharCharCharCharCharCharCharCharCharChar">
    <w:name w:val="Char Char Char Char Char Char Char Char Char Char Char Char Char Char Char Char Char"/>
    <w:basedOn w:val="a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0">
    <w:name w:val="Char11"/>
    <w:basedOn w:val="a2"/>
    <w:pPr>
      <w:widowControl/>
      <w:spacing w:after="160" w:line="240" w:lineRule="exact"/>
      <w:jc w:val="left"/>
    </w:pPr>
    <w:rPr>
      <w:rFonts w:ascii="Verdana" w:eastAsia="仿宋_GB2312" w:hAnsi="Verdana" w:cs="Times New Roman"/>
      <w:kern w:val="0"/>
      <w:sz w:val="24"/>
      <w:szCs w:val="20"/>
      <w:lang w:eastAsia="en-US"/>
    </w:rPr>
  </w:style>
  <w:style w:type="paragraph" w:customStyle="1" w:styleId="USE2">
    <w:name w:val="USE 2"/>
    <w:basedOn w:val="a2"/>
    <w:pPr>
      <w:numPr>
        <w:ilvl w:val="1"/>
        <w:numId w:val="8"/>
      </w:numPr>
      <w:spacing w:line="360" w:lineRule="auto"/>
      <w:jc w:val="left"/>
    </w:pPr>
    <w:rPr>
      <w:rFonts w:ascii="宋体" w:eastAsia="宋体" w:hAnsi="宋体" w:cs="Times New Roman"/>
      <w:sz w:val="24"/>
      <w:szCs w:val="20"/>
    </w:rPr>
  </w:style>
  <w:style w:type="paragraph" w:customStyle="1" w:styleId="2ffe">
    <w:name w:val="正文 2"/>
    <w:basedOn w:val="a2"/>
    <w:qFormat/>
    <w:pPr>
      <w:autoSpaceDE w:val="0"/>
      <w:autoSpaceDN w:val="0"/>
      <w:adjustRightInd w:val="0"/>
      <w:snapToGrid w:val="0"/>
      <w:spacing w:before="80" w:after="40" w:line="360" w:lineRule="auto"/>
      <w:ind w:left="1134"/>
      <w:jc w:val="left"/>
    </w:pPr>
    <w:rPr>
      <w:rFonts w:ascii="Times New Roman" w:eastAsia="宋体" w:hAnsi="Times New Roman" w:cs="Times New Roman"/>
      <w:kern w:val="0"/>
      <w:sz w:val="24"/>
      <w:szCs w:val="20"/>
    </w:rPr>
  </w:style>
  <w:style w:type="paragraph" w:customStyle="1" w:styleId="Blockquote">
    <w:name w:val="Blockquote"/>
    <w:basedOn w:val="a2"/>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table" w:customStyle="1" w:styleId="131">
    <w:name w:val="网格型13"/>
    <w:basedOn w:val="a5"/>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修订4"/>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E730BAD-0EF2-43F9-883F-EA897DD75B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Words>
  <Characters>588</Characters>
  <Application>Microsoft Office Word</Application>
  <DocSecurity>0</DocSecurity>
  <Lines>4</Lines>
  <Paragraphs>1</Paragraphs>
  <ScaleCrop>false</ScaleCrop>
  <Company>Lenovo</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孙文良</cp:lastModifiedBy>
  <cp:revision>6</cp:revision>
  <cp:lastPrinted>2023-08-29T02:08:00Z</cp:lastPrinted>
  <dcterms:created xsi:type="dcterms:W3CDTF">2025-03-05T07:58:00Z</dcterms:created>
  <dcterms:modified xsi:type="dcterms:W3CDTF">2025-04-10T10:00:00Z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AB6CEA6B82DD48769DE35A2638B131DD_13</vt:lpwstr>
  </property>
</Properties>
</file>